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51E3F" w14:textId="77777777" w:rsidR="00535F18" w:rsidRPr="003F04ED" w:rsidRDefault="00C6663C" w:rsidP="00C37D9A">
      <w:pPr>
        <w:rPr>
          <w:rFonts w:ascii="Aptos" w:eastAsia="Georgia" w:hAnsi="Aptos"/>
          <w:i/>
          <w:iCs/>
          <w:sz w:val="28"/>
          <w:szCs w:val="28"/>
        </w:rPr>
      </w:pPr>
      <w:r w:rsidRPr="003F04ED">
        <w:rPr>
          <w:rFonts w:ascii="Aptos" w:eastAsia="Georgia" w:hAnsi="Aptos"/>
          <w:sz w:val="28"/>
          <w:szCs w:val="28"/>
        </w:rPr>
        <w:t>David Ashby Photography customer privacy notice</w:t>
      </w:r>
    </w:p>
    <w:p w14:paraId="0D4D1A03" w14:textId="77777777" w:rsidR="002A2DB4" w:rsidRPr="003F04ED" w:rsidRDefault="002A2DB4" w:rsidP="00C37D9A">
      <w:pPr>
        <w:rPr>
          <w:rFonts w:ascii="Aptos" w:eastAsia="Georgia" w:hAnsi="Aptos"/>
          <w:sz w:val="28"/>
          <w:szCs w:val="28"/>
        </w:rPr>
      </w:pPr>
    </w:p>
    <w:p w14:paraId="78265C2E" w14:textId="77777777" w:rsidR="00535F18" w:rsidRPr="003F04ED" w:rsidRDefault="00C6663C" w:rsidP="00C37D9A">
      <w:pPr>
        <w:rPr>
          <w:rFonts w:ascii="Aptos" w:eastAsia="Verdana" w:hAnsi="Aptos" w:cs="Verdana"/>
          <w:sz w:val="28"/>
          <w:szCs w:val="28"/>
        </w:rPr>
      </w:pPr>
      <w:r w:rsidRPr="003F04ED">
        <w:rPr>
          <w:rFonts w:ascii="Aptos" w:eastAsia="Verdana" w:hAnsi="Aptos" w:cs="Verdana"/>
          <w:sz w:val="28"/>
          <w:szCs w:val="28"/>
        </w:rPr>
        <w:t>This privacy notice tells you what to expect us to do with your personal information.</w:t>
      </w:r>
    </w:p>
    <w:p w14:paraId="393234F1" w14:textId="77777777" w:rsidR="001E7599" w:rsidRPr="003F04ED" w:rsidRDefault="001E7599" w:rsidP="00C37D9A">
      <w:pPr>
        <w:rPr>
          <w:rFonts w:ascii="Aptos" w:eastAsia="Verdana" w:hAnsi="Aptos" w:cs="Verdana"/>
          <w:sz w:val="28"/>
          <w:szCs w:val="28"/>
        </w:rPr>
      </w:pPr>
    </w:p>
    <w:p w14:paraId="043C0A11" w14:textId="31DD17E1" w:rsidR="001E7599" w:rsidRPr="003F04ED" w:rsidRDefault="001E7599" w:rsidP="00C37D9A">
      <w:pPr>
        <w:rPr>
          <w:rFonts w:ascii="Aptos" w:eastAsia="Verdana" w:hAnsi="Aptos" w:cs="Verdana"/>
          <w:sz w:val="28"/>
          <w:szCs w:val="28"/>
        </w:rPr>
      </w:pPr>
      <w:r w:rsidRPr="003F04ED">
        <w:rPr>
          <w:rFonts w:ascii="Aptos" w:eastAsia="Verdana" w:hAnsi="Aptos" w:cs="Verdana"/>
          <w:sz w:val="28"/>
          <w:szCs w:val="28"/>
        </w:rPr>
        <w:t>If you need to contact us, please see the details below.</w:t>
      </w:r>
    </w:p>
    <w:p w14:paraId="6B657B1F" w14:textId="77777777" w:rsidR="001E7599" w:rsidRPr="003F04ED" w:rsidRDefault="001E7599" w:rsidP="00C37D9A">
      <w:pPr>
        <w:rPr>
          <w:rFonts w:ascii="Aptos" w:eastAsia="Verdana" w:hAnsi="Aptos" w:cs="Verdana"/>
          <w:sz w:val="28"/>
          <w:szCs w:val="28"/>
        </w:rPr>
      </w:pPr>
    </w:p>
    <w:p w14:paraId="4D7A7EAC" w14:textId="28137A39" w:rsidR="00535F18" w:rsidRPr="003F04ED" w:rsidRDefault="00C6663C" w:rsidP="00C37D9A">
      <w:pPr>
        <w:rPr>
          <w:rFonts w:ascii="Aptos" w:eastAsia="Verdana" w:hAnsi="Aptos" w:cs="Verdana"/>
          <w:sz w:val="28"/>
          <w:szCs w:val="28"/>
        </w:rPr>
      </w:pPr>
      <w:r w:rsidRPr="003F04ED">
        <w:rPr>
          <w:rFonts w:ascii="Aptos" w:eastAsia="Georgia" w:hAnsi="Aptos"/>
          <w:sz w:val="28"/>
          <w:szCs w:val="28"/>
        </w:rPr>
        <w:t>Telephone</w:t>
      </w:r>
      <w:r w:rsidR="003054D8" w:rsidRPr="003F04ED">
        <w:rPr>
          <w:rFonts w:ascii="Aptos" w:eastAsia="Georgia" w:hAnsi="Aptos"/>
          <w:b/>
          <w:bCs/>
          <w:sz w:val="28"/>
          <w:szCs w:val="28"/>
        </w:rPr>
        <w:t xml:space="preserve"> - </w:t>
      </w:r>
      <w:r w:rsidRPr="003F04ED">
        <w:rPr>
          <w:rFonts w:ascii="Aptos" w:eastAsia="Verdana" w:hAnsi="Aptos" w:cs="Verdana"/>
          <w:sz w:val="28"/>
          <w:szCs w:val="28"/>
        </w:rPr>
        <w:t>07956302611</w:t>
      </w:r>
    </w:p>
    <w:p w14:paraId="7CCED065" w14:textId="419AA328" w:rsidR="00535F18" w:rsidRPr="003F04ED" w:rsidRDefault="00C6663C" w:rsidP="00C37D9A">
      <w:pPr>
        <w:rPr>
          <w:rFonts w:ascii="Aptos" w:eastAsia="Verdana" w:hAnsi="Aptos" w:cs="Verdana"/>
          <w:sz w:val="28"/>
          <w:szCs w:val="28"/>
        </w:rPr>
      </w:pPr>
      <w:r w:rsidRPr="003F04ED">
        <w:rPr>
          <w:rFonts w:ascii="Aptos" w:eastAsia="Georgia" w:hAnsi="Aptos"/>
          <w:sz w:val="28"/>
          <w:szCs w:val="28"/>
        </w:rPr>
        <w:t>Email</w:t>
      </w:r>
      <w:r w:rsidR="003054D8" w:rsidRPr="003F04ED">
        <w:rPr>
          <w:rFonts w:ascii="Aptos" w:eastAsia="Georgia" w:hAnsi="Aptos"/>
          <w:b/>
          <w:bCs/>
          <w:sz w:val="28"/>
          <w:szCs w:val="28"/>
        </w:rPr>
        <w:t xml:space="preserve"> - </w:t>
      </w:r>
      <w:hyperlink r:id="rId7" w:history="1">
        <w:r w:rsidR="003054D8" w:rsidRPr="003F04ED">
          <w:rPr>
            <w:rStyle w:val="Hyperlink"/>
            <w:rFonts w:ascii="Aptos" w:eastAsia="Verdana" w:hAnsi="Aptos" w:cs="Verdana"/>
            <w:sz w:val="28"/>
            <w:szCs w:val="28"/>
          </w:rPr>
          <w:t>davidashby96photography@gmail.com</w:t>
        </w:r>
      </w:hyperlink>
    </w:p>
    <w:p w14:paraId="601822B2" w14:textId="77777777" w:rsidR="003054D8" w:rsidRPr="003F04ED" w:rsidRDefault="003054D8" w:rsidP="00C37D9A">
      <w:pPr>
        <w:rPr>
          <w:rFonts w:ascii="Aptos" w:eastAsia="Verdana" w:hAnsi="Aptos"/>
          <w:sz w:val="28"/>
          <w:szCs w:val="28"/>
        </w:rPr>
      </w:pPr>
    </w:p>
    <w:p w14:paraId="251DAE8D" w14:textId="3E03F493" w:rsidR="00535F18" w:rsidRDefault="00C6663C" w:rsidP="00C37D9A">
      <w:pPr>
        <w:rPr>
          <w:rFonts w:ascii="Aptos" w:eastAsia="Georgia" w:hAnsi="Aptos"/>
          <w:sz w:val="28"/>
          <w:szCs w:val="28"/>
        </w:rPr>
      </w:pPr>
      <w:r w:rsidRPr="003F04ED">
        <w:rPr>
          <w:rFonts w:ascii="Aptos" w:eastAsia="Georgia" w:hAnsi="Aptos"/>
          <w:sz w:val="28"/>
          <w:szCs w:val="28"/>
        </w:rPr>
        <w:t>What information we collect, use, and why</w:t>
      </w:r>
      <w:r w:rsidR="00D92C6E">
        <w:rPr>
          <w:rFonts w:ascii="Aptos" w:eastAsia="Georgia" w:hAnsi="Aptos"/>
          <w:sz w:val="28"/>
          <w:szCs w:val="28"/>
        </w:rPr>
        <w:t>?</w:t>
      </w:r>
    </w:p>
    <w:p w14:paraId="49FC6900" w14:textId="77777777" w:rsidR="00D92C6E" w:rsidRPr="003F04ED" w:rsidRDefault="00D92C6E" w:rsidP="00C37D9A">
      <w:pPr>
        <w:rPr>
          <w:rFonts w:ascii="Aptos" w:eastAsia="Georgia" w:hAnsi="Aptos"/>
          <w:sz w:val="28"/>
          <w:szCs w:val="28"/>
        </w:rPr>
      </w:pPr>
    </w:p>
    <w:p w14:paraId="7EBE1470"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 xml:space="preserve">We collect or use the following information to </w:t>
      </w:r>
      <w:r w:rsidRPr="00D92C6E">
        <w:rPr>
          <w:rFonts w:ascii="Aptos" w:eastAsia="Verdana" w:hAnsi="Aptos" w:cs="Verdana"/>
          <w:b/>
          <w:bCs/>
          <w:sz w:val="28"/>
          <w:szCs w:val="28"/>
        </w:rPr>
        <w:t>provide services and goods, including delivery</w:t>
      </w:r>
      <w:r w:rsidRPr="00D92C6E">
        <w:rPr>
          <w:rFonts w:ascii="Aptos" w:eastAsia="Verdana" w:hAnsi="Aptos" w:cs="Verdana"/>
          <w:sz w:val="28"/>
          <w:szCs w:val="28"/>
        </w:rPr>
        <w:t>:</w:t>
      </w:r>
    </w:p>
    <w:p w14:paraId="1F3CEA38" w14:textId="77777777" w:rsidR="00D92C6E" w:rsidRPr="00D92C6E" w:rsidRDefault="00D92C6E" w:rsidP="00C37D9A">
      <w:pPr>
        <w:rPr>
          <w:rFonts w:ascii="Aptos" w:eastAsia="Verdana" w:hAnsi="Aptos" w:cs="Verdana"/>
          <w:sz w:val="28"/>
          <w:szCs w:val="28"/>
        </w:rPr>
      </w:pPr>
    </w:p>
    <w:p w14:paraId="5D22F5E3" w14:textId="77777777" w:rsidR="00535F18" w:rsidRPr="003F04ED" w:rsidRDefault="00C6663C" w:rsidP="00D92C6E">
      <w:pPr>
        <w:numPr>
          <w:ilvl w:val="0"/>
          <w:numId w:val="9"/>
        </w:numPr>
        <w:rPr>
          <w:rFonts w:ascii="Aptos" w:eastAsia="Verdana" w:hAnsi="Aptos" w:cs="Verdana"/>
          <w:sz w:val="28"/>
          <w:szCs w:val="28"/>
        </w:rPr>
      </w:pPr>
      <w:r w:rsidRPr="003F04ED">
        <w:rPr>
          <w:rFonts w:ascii="Aptos" w:eastAsia="Verdana" w:hAnsi="Aptos" w:cs="Verdana"/>
          <w:sz w:val="28"/>
          <w:szCs w:val="28"/>
        </w:rPr>
        <w:t>Names and contact details</w:t>
      </w:r>
    </w:p>
    <w:p w14:paraId="213FE035" w14:textId="77777777" w:rsidR="00535F18" w:rsidRDefault="00C6663C" w:rsidP="00D92C6E">
      <w:pPr>
        <w:numPr>
          <w:ilvl w:val="0"/>
          <w:numId w:val="9"/>
        </w:numPr>
        <w:rPr>
          <w:rFonts w:ascii="Aptos" w:eastAsia="Verdana" w:hAnsi="Aptos" w:cs="Verdana"/>
          <w:sz w:val="28"/>
          <w:szCs w:val="28"/>
        </w:rPr>
      </w:pPr>
      <w:r w:rsidRPr="003F04ED">
        <w:rPr>
          <w:rFonts w:ascii="Aptos" w:eastAsia="Verdana" w:hAnsi="Aptos" w:cs="Verdana"/>
          <w:sz w:val="28"/>
          <w:szCs w:val="28"/>
        </w:rPr>
        <w:t>Photographs or video recordings</w:t>
      </w:r>
    </w:p>
    <w:p w14:paraId="3E651CD9" w14:textId="77777777" w:rsidR="00D92C6E" w:rsidRPr="003F04ED" w:rsidRDefault="00D92C6E" w:rsidP="00D92C6E">
      <w:pPr>
        <w:rPr>
          <w:rFonts w:ascii="Aptos" w:eastAsia="Verdana" w:hAnsi="Aptos" w:cs="Verdana"/>
          <w:sz w:val="28"/>
          <w:szCs w:val="28"/>
        </w:rPr>
      </w:pPr>
    </w:p>
    <w:p w14:paraId="2A890375"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 xml:space="preserve">We collect or use the following information to </w:t>
      </w:r>
      <w:r w:rsidRPr="003F04ED">
        <w:rPr>
          <w:rFonts w:ascii="Aptos" w:eastAsia="Verdana" w:hAnsi="Aptos" w:cs="Verdana"/>
          <w:b/>
          <w:bCs/>
          <w:sz w:val="28"/>
          <w:szCs w:val="28"/>
        </w:rPr>
        <w:t>comply with legal requirements</w:t>
      </w:r>
      <w:r w:rsidRPr="003F04ED">
        <w:rPr>
          <w:rFonts w:ascii="Aptos" w:eastAsia="Verdana" w:hAnsi="Aptos" w:cs="Verdana"/>
          <w:sz w:val="28"/>
          <w:szCs w:val="28"/>
        </w:rPr>
        <w:t>:</w:t>
      </w:r>
    </w:p>
    <w:p w14:paraId="30324A20" w14:textId="77777777" w:rsidR="00523F44" w:rsidRPr="003F04ED" w:rsidRDefault="00523F44" w:rsidP="00C37D9A">
      <w:pPr>
        <w:rPr>
          <w:rFonts w:ascii="Aptos" w:eastAsia="Verdana" w:hAnsi="Aptos" w:cs="Verdana"/>
          <w:sz w:val="28"/>
          <w:szCs w:val="28"/>
        </w:rPr>
      </w:pPr>
    </w:p>
    <w:p w14:paraId="65566DCD" w14:textId="77777777" w:rsidR="00535F18" w:rsidRPr="003F04ED" w:rsidRDefault="00C6663C" w:rsidP="00523F44">
      <w:pPr>
        <w:numPr>
          <w:ilvl w:val="0"/>
          <w:numId w:val="10"/>
        </w:numPr>
        <w:rPr>
          <w:rFonts w:ascii="Aptos" w:eastAsia="Verdana" w:hAnsi="Aptos" w:cs="Verdana"/>
          <w:sz w:val="28"/>
          <w:szCs w:val="28"/>
        </w:rPr>
      </w:pPr>
      <w:r w:rsidRPr="003F04ED">
        <w:rPr>
          <w:rFonts w:ascii="Aptos" w:eastAsia="Verdana" w:hAnsi="Aptos" w:cs="Verdana"/>
          <w:sz w:val="28"/>
          <w:szCs w:val="28"/>
        </w:rPr>
        <w:t>Name</w:t>
      </w:r>
    </w:p>
    <w:p w14:paraId="3FBF4A8F" w14:textId="77777777" w:rsidR="00535F18" w:rsidRPr="003F04ED" w:rsidRDefault="00C6663C" w:rsidP="00523F44">
      <w:pPr>
        <w:numPr>
          <w:ilvl w:val="0"/>
          <w:numId w:val="10"/>
        </w:numPr>
        <w:rPr>
          <w:rFonts w:ascii="Aptos" w:eastAsia="Verdana" w:hAnsi="Aptos" w:cs="Verdana"/>
          <w:sz w:val="28"/>
          <w:szCs w:val="28"/>
        </w:rPr>
      </w:pPr>
      <w:r w:rsidRPr="003F04ED">
        <w:rPr>
          <w:rFonts w:ascii="Aptos" w:eastAsia="Verdana" w:hAnsi="Aptos" w:cs="Verdana"/>
          <w:sz w:val="28"/>
          <w:szCs w:val="28"/>
        </w:rPr>
        <w:t>Contact information</w:t>
      </w:r>
    </w:p>
    <w:p w14:paraId="108E7B4F" w14:textId="77777777" w:rsidR="00523F44" w:rsidRDefault="00523F44" w:rsidP="00C37D9A">
      <w:pPr>
        <w:rPr>
          <w:rFonts w:ascii="Aptos" w:eastAsia="Georgia" w:hAnsi="Aptos"/>
          <w:sz w:val="28"/>
          <w:szCs w:val="28"/>
        </w:rPr>
      </w:pPr>
    </w:p>
    <w:p w14:paraId="289C17CF" w14:textId="442D1514" w:rsidR="00535F18" w:rsidRPr="004A4F16" w:rsidRDefault="00C6663C" w:rsidP="00C37D9A">
      <w:pPr>
        <w:rPr>
          <w:rFonts w:ascii="Aptos" w:eastAsia="Georgia" w:hAnsi="Aptos"/>
          <w:b/>
          <w:bCs/>
          <w:sz w:val="28"/>
          <w:szCs w:val="28"/>
        </w:rPr>
      </w:pPr>
      <w:r w:rsidRPr="004A4F16">
        <w:rPr>
          <w:rFonts w:ascii="Aptos" w:eastAsia="Georgia" w:hAnsi="Aptos"/>
          <w:b/>
          <w:bCs/>
          <w:sz w:val="28"/>
          <w:szCs w:val="28"/>
        </w:rPr>
        <w:t>Lawful bases</w:t>
      </w:r>
    </w:p>
    <w:p w14:paraId="4586A42C" w14:textId="77777777" w:rsidR="004A4F16" w:rsidRPr="003F04ED" w:rsidRDefault="004A4F16" w:rsidP="00C37D9A">
      <w:pPr>
        <w:rPr>
          <w:rFonts w:ascii="Aptos" w:eastAsia="Georgia" w:hAnsi="Aptos"/>
          <w:b/>
          <w:bCs/>
          <w:sz w:val="28"/>
          <w:szCs w:val="28"/>
        </w:rPr>
      </w:pPr>
    </w:p>
    <w:p w14:paraId="074A1B19"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 xml:space="preserve">Our lawful bases for collecting or using personal information to </w:t>
      </w:r>
      <w:r w:rsidRPr="003F04ED">
        <w:rPr>
          <w:rFonts w:ascii="Aptos" w:eastAsia="Verdana" w:hAnsi="Aptos" w:cs="Verdana"/>
          <w:b/>
          <w:bCs/>
          <w:sz w:val="28"/>
          <w:szCs w:val="28"/>
        </w:rPr>
        <w:t>provide services and goods</w:t>
      </w:r>
      <w:r w:rsidRPr="003F04ED">
        <w:rPr>
          <w:rFonts w:ascii="Aptos" w:eastAsia="Verdana" w:hAnsi="Aptos" w:cs="Verdana"/>
          <w:sz w:val="28"/>
          <w:szCs w:val="28"/>
        </w:rPr>
        <w:t xml:space="preserve"> are:</w:t>
      </w:r>
    </w:p>
    <w:p w14:paraId="30962141" w14:textId="77777777" w:rsidR="004A4F16" w:rsidRPr="003F04ED" w:rsidRDefault="004A4F16" w:rsidP="00C37D9A">
      <w:pPr>
        <w:rPr>
          <w:rFonts w:ascii="Aptos" w:eastAsia="Verdana" w:hAnsi="Aptos" w:cs="Verdana"/>
          <w:sz w:val="28"/>
          <w:szCs w:val="28"/>
        </w:rPr>
      </w:pPr>
    </w:p>
    <w:p w14:paraId="40FE38B7" w14:textId="77777777" w:rsidR="00535F18" w:rsidRPr="003F04ED" w:rsidRDefault="00C6663C" w:rsidP="004A4F16">
      <w:pPr>
        <w:numPr>
          <w:ilvl w:val="0"/>
          <w:numId w:val="11"/>
        </w:numPr>
        <w:rPr>
          <w:rFonts w:ascii="Aptos" w:eastAsia="Verdana" w:hAnsi="Aptos" w:cs="Verdana"/>
          <w:sz w:val="28"/>
          <w:szCs w:val="28"/>
        </w:rPr>
      </w:pPr>
      <w:r w:rsidRPr="003F04ED">
        <w:rPr>
          <w:rFonts w:ascii="Aptos" w:eastAsia="Verdana" w:hAnsi="Aptos" w:cs="Verdana"/>
          <w:sz w:val="28"/>
          <w:szCs w:val="28"/>
        </w:rPr>
        <w:t>Consent</w:t>
      </w:r>
    </w:p>
    <w:p w14:paraId="56DEB401" w14:textId="77777777" w:rsidR="004A4F16" w:rsidRDefault="004A4F16" w:rsidP="00C37D9A">
      <w:pPr>
        <w:rPr>
          <w:rFonts w:ascii="Aptos" w:eastAsia="Verdana" w:hAnsi="Aptos" w:cs="Verdana"/>
          <w:sz w:val="28"/>
          <w:szCs w:val="28"/>
        </w:rPr>
      </w:pPr>
    </w:p>
    <w:p w14:paraId="73D2ABE1" w14:textId="61BE26AD" w:rsidR="00535F18" w:rsidRDefault="00C6663C" w:rsidP="00C37D9A">
      <w:pPr>
        <w:rPr>
          <w:rFonts w:ascii="Aptos" w:eastAsia="Verdana" w:hAnsi="Aptos" w:cs="Verdana"/>
          <w:sz w:val="28"/>
          <w:szCs w:val="28"/>
        </w:rPr>
      </w:pPr>
      <w:r w:rsidRPr="003F04ED">
        <w:rPr>
          <w:rFonts w:ascii="Aptos" w:eastAsia="Verdana" w:hAnsi="Aptos" w:cs="Verdana"/>
          <w:sz w:val="28"/>
          <w:szCs w:val="28"/>
        </w:rPr>
        <w:t xml:space="preserve">Our lawful bases for collecting or using personal information for </w:t>
      </w:r>
      <w:r w:rsidRPr="003F04ED">
        <w:rPr>
          <w:rFonts w:ascii="Aptos" w:eastAsia="Verdana" w:hAnsi="Aptos" w:cs="Verdana"/>
          <w:b/>
          <w:bCs/>
          <w:sz w:val="28"/>
          <w:szCs w:val="28"/>
        </w:rPr>
        <w:t xml:space="preserve">legal requirements </w:t>
      </w:r>
      <w:r w:rsidRPr="003F04ED">
        <w:rPr>
          <w:rFonts w:ascii="Aptos" w:eastAsia="Verdana" w:hAnsi="Aptos" w:cs="Verdana"/>
          <w:sz w:val="28"/>
          <w:szCs w:val="28"/>
        </w:rPr>
        <w:t>are:</w:t>
      </w:r>
    </w:p>
    <w:p w14:paraId="4CA6215C" w14:textId="77777777" w:rsidR="004A4F16" w:rsidRPr="003F04ED" w:rsidRDefault="004A4F16" w:rsidP="00C37D9A">
      <w:pPr>
        <w:rPr>
          <w:rFonts w:ascii="Aptos" w:eastAsia="Verdana" w:hAnsi="Aptos" w:cs="Verdana"/>
          <w:sz w:val="28"/>
          <w:szCs w:val="28"/>
        </w:rPr>
      </w:pPr>
    </w:p>
    <w:p w14:paraId="7418CA0D" w14:textId="77777777" w:rsidR="00535F18" w:rsidRDefault="00C6663C" w:rsidP="004A4F16">
      <w:pPr>
        <w:numPr>
          <w:ilvl w:val="0"/>
          <w:numId w:val="11"/>
        </w:numPr>
        <w:rPr>
          <w:rFonts w:ascii="Aptos" w:eastAsia="Verdana" w:hAnsi="Aptos" w:cs="Verdana"/>
          <w:sz w:val="28"/>
          <w:szCs w:val="28"/>
        </w:rPr>
      </w:pPr>
      <w:r w:rsidRPr="003F04ED">
        <w:rPr>
          <w:rFonts w:ascii="Aptos" w:eastAsia="Verdana" w:hAnsi="Aptos" w:cs="Verdana"/>
          <w:sz w:val="28"/>
          <w:szCs w:val="28"/>
        </w:rPr>
        <w:t>Consent</w:t>
      </w:r>
    </w:p>
    <w:p w14:paraId="16A8E6C3" w14:textId="77777777" w:rsidR="004A4F16" w:rsidRPr="003F04ED" w:rsidRDefault="004A4F16" w:rsidP="004A4F16">
      <w:pPr>
        <w:rPr>
          <w:rFonts w:ascii="Aptos" w:eastAsia="Verdana" w:hAnsi="Aptos" w:cs="Verdana"/>
          <w:sz w:val="28"/>
          <w:szCs w:val="28"/>
        </w:rPr>
      </w:pPr>
    </w:p>
    <w:p w14:paraId="760C438A" w14:textId="1039B93E" w:rsidR="00535F18" w:rsidRDefault="00C6663C" w:rsidP="00C37D9A">
      <w:pPr>
        <w:rPr>
          <w:rFonts w:ascii="Aptos" w:eastAsia="Georgia" w:hAnsi="Aptos"/>
          <w:sz w:val="28"/>
          <w:szCs w:val="28"/>
        </w:rPr>
      </w:pPr>
      <w:r w:rsidRPr="00D31FE0">
        <w:rPr>
          <w:rFonts w:ascii="Aptos" w:eastAsia="Georgia" w:hAnsi="Aptos"/>
          <w:b/>
          <w:bCs/>
          <w:sz w:val="28"/>
          <w:szCs w:val="28"/>
        </w:rPr>
        <w:t>Where we get personal information from</w:t>
      </w:r>
      <w:r w:rsidR="00D31FE0">
        <w:rPr>
          <w:rFonts w:ascii="Aptos" w:eastAsia="Georgia" w:hAnsi="Aptos"/>
          <w:b/>
          <w:bCs/>
          <w:sz w:val="28"/>
          <w:szCs w:val="28"/>
        </w:rPr>
        <w:t>?</w:t>
      </w:r>
    </w:p>
    <w:p w14:paraId="160A4B2B" w14:textId="77777777" w:rsidR="00D31FE0" w:rsidRPr="00D31FE0" w:rsidRDefault="00D31FE0" w:rsidP="00C37D9A">
      <w:pPr>
        <w:rPr>
          <w:rFonts w:ascii="Aptos" w:eastAsia="Georgia" w:hAnsi="Aptos"/>
          <w:sz w:val="28"/>
          <w:szCs w:val="28"/>
        </w:rPr>
      </w:pPr>
    </w:p>
    <w:p w14:paraId="4F87F7D9" w14:textId="77777777" w:rsidR="00535F18" w:rsidRPr="003F04ED" w:rsidRDefault="00C6663C" w:rsidP="00D31FE0">
      <w:pPr>
        <w:numPr>
          <w:ilvl w:val="0"/>
          <w:numId w:val="11"/>
        </w:numPr>
        <w:rPr>
          <w:rFonts w:ascii="Aptos" w:eastAsia="Verdana" w:hAnsi="Aptos" w:cs="Verdana"/>
          <w:sz w:val="28"/>
          <w:szCs w:val="28"/>
        </w:rPr>
      </w:pPr>
      <w:r w:rsidRPr="003F04ED">
        <w:rPr>
          <w:rFonts w:ascii="Aptos" w:eastAsia="Verdana" w:hAnsi="Aptos" w:cs="Verdana"/>
          <w:sz w:val="28"/>
          <w:szCs w:val="28"/>
        </w:rPr>
        <w:t>People directly</w:t>
      </w:r>
    </w:p>
    <w:p w14:paraId="46F8220E" w14:textId="77777777" w:rsidR="00D31FE0" w:rsidRDefault="00D31FE0" w:rsidP="00C37D9A">
      <w:pPr>
        <w:rPr>
          <w:rFonts w:ascii="Aptos" w:eastAsia="Georgia" w:hAnsi="Aptos"/>
          <w:sz w:val="28"/>
          <w:szCs w:val="28"/>
        </w:rPr>
      </w:pPr>
    </w:p>
    <w:p w14:paraId="2E3C1D45" w14:textId="62ED5C31" w:rsidR="00535F18" w:rsidRPr="00B22B1E" w:rsidRDefault="00C6663C" w:rsidP="00C37D9A">
      <w:pPr>
        <w:rPr>
          <w:rFonts w:ascii="Aptos" w:eastAsia="Georgia" w:hAnsi="Aptos"/>
          <w:b/>
          <w:bCs/>
          <w:sz w:val="28"/>
          <w:szCs w:val="28"/>
        </w:rPr>
      </w:pPr>
      <w:r w:rsidRPr="00B22B1E">
        <w:rPr>
          <w:rFonts w:ascii="Aptos" w:eastAsia="Georgia" w:hAnsi="Aptos"/>
          <w:b/>
          <w:bCs/>
          <w:sz w:val="28"/>
          <w:szCs w:val="28"/>
        </w:rPr>
        <w:lastRenderedPageBreak/>
        <w:t xml:space="preserve">How long </w:t>
      </w:r>
      <w:r w:rsidR="00D31FE0" w:rsidRPr="00B22B1E">
        <w:rPr>
          <w:rFonts w:ascii="Aptos" w:eastAsia="Georgia" w:hAnsi="Aptos"/>
          <w:b/>
          <w:bCs/>
          <w:sz w:val="28"/>
          <w:szCs w:val="28"/>
        </w:rPr>
        <w:t xml:space="preserve">do </w:t>
      </w:r>
      <w:r w:rsidRPr="00B22B1E">
        <w:rPr>
          <w:rFonts w:ascii="Aptos" w:eastAsia="Georgia" w:hAnsi="Aptos"/>
          <w:b/>
          <w:bCs/>
          <w:sz w:val="28"/>
          <w:szCs w:val="28"/>
        </w:rPr>
        <w:t>we keep information</w:t>
      </w:r>
      <w:r w:rsidR="00D31FE0" w:rsidRPr="00B22B1E">
        <w:rPr>
          <w:rFonts w:ascii="Aptos" w:eastAsia="Georgia" w:hAnsi="Aptos"/>
          <w:b/>
          <w:bCs/>
          <w:sz w:val="28"/>
          <w:szCs w:val="28"/>
        </w:rPr>
        <w:t>?</w:t>
      </w:r>
    </w:p>
    <w:p w14:paraId="00D62E0D" w14:textId="77777777" w:rsidR="00D31FE0" w:rsidRDefault="00D31FE0" w:rsidP="00C37D9A">
      <w:pPr>
        <w:rPr>
          <w:rFonts w:ascii="Aptos" w:eastAsia="Georgia" w:hAnsi="Aptos"/>
          <w:b/>
          <w:bCs/>
          <w:sz w:val="28"/>
          <w:szCs w:val="28"/>
        </w:rPr>
      </w:pPr>
    </w:p>
    <w:p w14:paraId="568DFCA0" w14:textId="452EBCFF" w:rsidR="002649FA" w:rsidRPr="002649FA" w:rsidRDefault="002649FA" w:rsidP="00C37D9A">
      <w:pPr>
        <w:rPr>
          <w:rFonts w:ascii="Aptos" w:eastAsia="Georgia" w:hAnsi="Aptos"/>
          <w:sz w:val="28"/>
          <w:szCs w:val="28"/>
        </w:rPr>
      </w:pPr>
      <w:r>
        <w:rPr>
          <w:rFonts w:ascii="Aptos" w:eastAsia="Georgia" w:hAnsi="Aptos"/>
          <w:sz w:val="28"/>
          <w:szCs w:val="28"/>
        </w:rPr>
        <w:t xml:space="preserve">Name and contact information is kept for </w:t>
      </w:r>
      <w:r w:rsidR="00C917F0">
        <w:rPr>
          <w:rFonts w:ascii="Aptos" w:eastAsia="Georgia" w:hAnsi="Aptos"/>
          <w:sz w:val="28"/>
          <w:szCs w:val="28"/>
        </w:rPr>
        <w:t>as long as is reasonably required</w:t>
      </w:r>
      <w:r w:rsidR="00B22B1E">
        <w:rPr>
          <w:rFonts w:ascii="Aptos" w:eastAsia="Georgia" w:hAnsi="Aptos"/>
          <w:sz w:val="28"/>
          <w:szCs w:val="28"/>
        </w:rPr>
        <w:t>.</w:t>
      </w:r>
    </w:p>
    <w:p w14:paraId="715D4229" w14:textId="77777777" w:rsidR="002649FA" w:rsidRPr="003F04ED" w:rsidRDefault="002649FA" w:rsidP="00C37D9A">
      <w:pPr>
        <w:rPr>
          <w:rFonts w:ascii="Aptos" w:eastAsia="Georgia" w:hAnsi="Aptos"/>
          <w:b/>
          <w:bCs/>
          <w:sz w:val="28"/>
          <w:szCs w:val="28"/>
        </w:rPr>
      </w:pPr>
    </w:p>
    <w:p w14:paraId="087B25B2" w14:textId="5F716AA6" w:rsidR="00535F18" w:rsidRPr="00B22B1E" w:rsidRDefault="00C6663C" w:rsidP="00C37D9A">
      <w:pPr>
        <w:rPr>
          <w:rFonts w:ascii="Aptos" w:eastAsia="Georgia" w:hAnsi="Aptos"/>
          <w:b/>
          <w:bCs/>
          <w:sz w:val="28"/>
          <w:szCs w:val="28"/>
        </w:rPr>
      </w:pPr>
      <w:r w:rsidRPr="00B22B1E">
        <w:rPr>
          <w:rFonts w:ascii="Aptos" w:eastAsia="Georgia" w:hAnsi="Aptos"/>
          <w:b/>
          <w:bCs/>
          <w:sz w:val="28"/>
          <w:szCs w:val="28"/>
        </w:rPr>
        <w:t>Who we share information with</w:t>
      </w:r>
      <w:r w:rsidR="002649FA" w:rsidRPr="00B22B1E">
        <w:rPr>
          <w:rFonts w:ascii="Aptos" w:eastAsia="Georgia" w:hAnsi="Aptos"/>
          <w:b/>
          <w:bCs/>
          <w:sz w:val="28"/>
          <w:szCs w:val="28"/>
        </w:rPr>
        <w:t>?</w:t>
      </w:r>
    </w:p>
    <w:p w14:paraId="61679FFC" w14:textId="77777777" w:rsidR="002649FA" w:rsidRDefault="002649FA" w:rsidP="00C37D9A">
      <w:pPr>
        <w:rPr>
          <w:rFonts w:ascii="Aptos" w:eastAsia="Georgia" w:hAnsi="Aptos"/>
          <w:sz w:val="28"/>
          <w:szCs w:val="28"/>
        </w:rPr>
      </w:pPr>
    </w:p>
    <w:p w14:paraId="7FEE94BF" w14:textId="77777777" w:rsidR="00535F18" w:rsidRDefault="00C6663C" w:rsidP="007A49B4">
      <w:pPr>
        <w:rPr>
          <w:rFonts w:ascii="Aptos" w:eastAsia="Verdana" w:hAnsi="Aptos" w:cs="Verdana"/>
          <w:sz w:val="28"/>
          <w:szCs w:val="28"/>
        </w:rPr>
      </w:pPr>
      <w:r w:rsidRPr="003F04ED">
        <w:rPr>
          <w:rFonts w:ascii="Aptos" w:eastAsia="Verdana" w:hAnsi="Aptos" w:cs="Verdana"/>
          <w:sz w:val="28"/>
          <w:szCs w:val="28"/>
        </w:rPr>
        <w:t>Publicly on our website, social media or other marketing and information media (where appropriate)</w:t>
      </w:r>
    </w:p>
    <w:p w14:paraId="1803AC87" w14:textId="77777777" w:rsidR="00C56FD2" w:rsidRPr="003F04ED" w:rsidRDefault="00C56FD2" w:rsidP="00C37D9A">
      <w:pPr>
        <w:rPr>
          <w:rFonts w:ascii="Aptos" w:eastAsia="Verdana" w:hAnsi="Aptos" w:cs="Verdana"/>
          <w:sz w:val="28"/>
          <w:szCs w:val="28"/>
        </w:rPr>
      </w:pPr>
    </w:p>
    <w:p w14:paraId="7ECD519A" w14:textId="77777777" w:rsidR="00535F18" w:rsidRPr="00C56FD2" w:rsidRDefault="00C6663C" w:rsidP="00C37D9A">
      <w:pPr>
        <w:rPr>
          <w:rFonts w:ascii="Aptos" w:eastAsia="Georgia" w:hAnsi="Aptos"/>
          <w:b/>
          <w:bCs/>
          <w:sz w:val="28"/>
          <w:szCs w:val="28"/>
        </w:rPr>
      </w:pPr>
      <w:r w:rsidRPr="00C56FD2">
        <w:rPr>
          <w:rFonts w:ascii="Aptos" w:eastAsia="Georgia" w:hAnsi="Aptos"/>
          <w:b/>
          <w:bCs/>
          <w:sz w:val="28"/>
          <w:szCs w:val="28"/>
        </w:rPr>
        <w:t>Sharing information outside the UK</w:t>
      </w:r>
    </w:p>
    <w:p w14:paraId="42963075" w14:textId="77777777" w:rsidR="00C56FD2" w:rsidRPr="003F04ED" w:rsidRDefault="00C56FD2" w:rsidP="00C37D9A">
      <w:pPr>
        <w:rPr>
          <w:rFonts w:ascii="Aptos" w:eastAsia="Georgia" w:hAnsi="Aptos"/>
          <w:b/>
          <w:bCs/>
          <w:sz w:val="28"/>
          <w:szCs w:val="28"/>
        </w:rPr>
      </w:pPr>
    </w:p>
    <w:p w14:paraId="25C088A4"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Where necessary, we may transfer personal information outside of the UK. When doing so, we comply with the UK GDPR, making sure appropriate safeguards are in place. Please contact us for more information.</w:t>
      </w:r>
    </w:p>
    <w:p w14:paraId="5EF7A301" w14:textId="77777777" w:rsidR="00C56FD2" w:rsidRPr="003F04ED" w:rsidRDefault="00C56FD2" w:rsidP="00C37D9A">
      <w:pPr>
        <w:rPr>
          <w:rFonts w:ascii="Aptos" w:eastAsia="Verdana" w:hAnsi="Aptos" w:cs="Verdana"/>
          <w:sz w:val="28"/>
          <w:szCs w:val="28"/>
        </w:rPr>
      </w:pPr>
    </w:p>
    <w:p w14:paraId="6646D39E" w14:textId="77777777" w:rsidR="00535F18" w:rsidRPr="00C56FD2" w:rsidRDefault="00C6663C" w:rsidP="00C37D9A">
      <w:pPr>
        <w:rPr>
          <w:rFonts w:ascii="Aptos" w:eastAsia="Georgia" w:hAnsi="Aptos"/>
          <w:b/>
          <w:bCs/>
          <w:sz w:val="28"/>
          <w:szCs w:val="28"/>
        </w:rPr>
      </w:pPr>
      <w:r w:rsidRPr="00C56FD2">
        <w:rPr>
          <w:rFonts w:ascii="Aptos" w:eastAsia="Georgia" w:hAnsi="Aptos"/>
          <w:b/>
          <w:bCs/>
          <w:sz w:val="28"/>
          <w:szCs w:val="28"/>
        </w:rPr>
        <w:t>Your data protection rights</w:t>
      </w:r>
    </w:p>
    <w:p w14:paraId="62679FF3" w14:textId="77777777" w:rsidR="00C56FD2" w:rsidRPr="003F04ED" w:rsidRDefault="00C56FD2" w:rsidP="00C37D9A">
      <w:pPr>
        <w:rPr>
          <w:rFonts w:ascii="Aptos" w:eastAsia="Georgia" w:hAnsi="Aptos"/>
          <w:b/>
          <w:bCs/>
          <w:sz w:val="28"/>
          <w:szCs w:val="28"/>
        </w:rPr>
      </w:pPr>
    </w:p>
    <w:p w14:paraId="46313EA6"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Under data protection law, you have rights including:</w:t>
      </w:r>
    </w:p>
    <w:p w14:paraId="2F5161CC" w14:textId="77777777" w:rsidR="00752BEC" w:rsidRPr="003F04ED" w:rsidRDefault="00752BEC" w:rsidP="00C37D9A">
      <w:pPr>
        <w:rPr>
          <w:rFonts w:ascii="Aptos" w:eastAsia="Verdana" w:hAnsi="Aptos" w:cs="Verdana"/>
          <w:sz w:val="28"/>
          <w:szCs w:val="28"/>
        </w:rPr>
      </w:pPr>
    </w:p>
    <w:p w14:paraId="6A3D2F82" w14:textId="77777777" w:rsidR="00535F18" w:rsidRDefault="00C6663C" w:rsidP="00C37D9A">
      <w:pPr>
        <w:rPr>
          <w:rFonts w:ascii="Aptos" w:eastAsia="Verdana" w:hAnsi="Aptos" w:cs="Verdana"/>
          <w:sz w:val="28"/>
          <w:szCs w:val="28"/>
        </w:rPr>
      </w:pPr>
      <w:r w:rsidRPr="003F04ED">
        <w:rPr>
          <w:rFonts w:ascii="Aptos" w:eastAsia="Verdana" w:hAnsi="Aptos" w:cs="Verdana"/>
          <w:b/>
          <w:bCs/>
          <w:sz w:val="28"/>
          <w:szCs w:val="28"/>
        </w:rPr>
        <w:t>Your right of access</w:t>
      </w:r>
      <w:r w:rsidRPr="003F04ED">
        <w:rPr>
          <w:rFonts w:ascii="Aptos" w:eastAsia="Verdana" w:hAnsi="Aptos" w:cs="Verdana"/>
          <w:sz w:val="28"/>
          <w:szCs w:val="28"/>
        </w:rPr>
        <w:t xml:space="preserve"> - You have the right to ask us for copies of your personal data.</w:t>
      </w:r>
    </w:p>
    <w:p w14:paraId="05C2EACF" w14:textId="77777777" w:rsidR="00752BEC" w:rsidRPr="003F04ED" w:rsidRDefault="00752BEC" w:rsidP="00C37D9A">
      <w:pPr>
        <w:rPr>
          <w:rFonts w:ascii="Aptos" w:eastAsia="Verdana" w:hAnsi="Aptos" w:cs="Verdana"/>
          <w:sz w:val="28"/>
          <w:szCs w:val="28"/>
        </w:rPr>
      </w:pPr>
    </w:p>
    <w:p w14:paraId="485479D3" w14:textId="77777777" w:rsidR="00535F18" w:rsidRDefault="00C6663C" w:rsidP="00C37D9A">
      <w:pPr>
        <w:rPr>
          <w:rFonts w:ascii="Aptos" w:eastAsia="Verdana" w:hAnsi="Aptos" w:cs="Verdana"/>
          <w:sz w:val="28"/>
          <w:szCs w:val="28"/>
        </w:rPr>
      </w:pPr>
      <w:r w:rsidRPr="003F04ED">
        <w:rPr>
          <w:rFonts w:ascii="Aptos" w:eastAsia="Verdana" w:hAnsi="Aptos" w:cs="Verdana"/>
          <w:b/>
          <w:bCs/>
          <w:sz w:val="28"/>
          <w:szCs w:val="28"/>
        </w:rPr>
        <w:t>Your right to rectification</w:t>
      </w:r>
      <w:r w:rsidRPr="003F04ED">
        <w:rPr>
          <w:rFonts w:ascii="Aptos" w:eastAsia="Verdana" w:hAnsi="Aptos" w:cs="Verdana"/>
          <w:sz w:val="28"/>
          <w:szCs w:val="28"/>
        </w:rPr>
        <w:t xml:space="preserve"> - You have the right to ask us to rectify personal data you think is inaccurate. You also have the right to ask us to complete information you think is incomplete.</w:t>
      </w:r>
    </w:p>
    <w:p w14:paraId="784FC599" w14:textId="77777777" w:rsidR="00752BEC" w:rsidRPr="003F04ED" w:rsidRDefault="00752BEC" w:rsidP="00C37D9A">
      <w:pPr>
        <w:rPr>
          <w:rFonts w:ascii="Aptos" w:eastAsia="Verdana" w:hAnsi="Aptos" w:cs="Verdana"/>
          <w:sz w:val="28"/>
          <w:szCs w:val="28"/>
        </w:rPr>
      </w:pPr>
    </w:p>
    <w:p w14:paraId="6BD26732" w14:textId="77777777" w:rsidR="00535F18" w:rsidRDefault="00C6663C" w:rsidP="00C37D9A">
      <w:pPr>
        <w:rPr>
          <w:rFonts w:ascii="Aptos" w:eastAsia="Verdana" w:hAnsi="Aptos" w:cs="Verdana"/>
          <w:sz w:val="28"/>
          <w:szCs w:val="28"/>
        </w:rPr>
      </w:pPr>
      <w:r w:rsidRPr="003F04ED">
        <w:rPr>
          <w:rFonts w:ascii="Aptos" w:eastAsia="Verdana" w:hAnsi="Aptos" w:cs="Verdana"/>
          <w:b/>
          <w:bCs/>
          <w:sz w:val="28"/>
          <w:szCs w:val="28"/>
        </w:rPr>
        <w:t>Your right to erasure</w:t>
      </w:r>
      <w:r w:rsidRPr="003F04ED">
        <w:rPr>
          <w:rFonts w:ascii="Aptos" w:eastAsia="Verdana" w:hAnsi="Aptos" w:cs="Verdana"/>
          <w:sz w:val="28"/>
          <w:szCs w:val="28"/>
        </w:rPr>
        <w:t xml:space="preserve"> - You have the right to ask us to erase your personal data in certain circumstances.</w:t>
      </w:r>
    </w:p>
    <w:p w14:paraId="1F95F815" w14:textId="77777777" w:rsidR="00752BEC" w:rsidRPr="003F04ED" w:rsidRDefault="00752BEC" w:rsidP="00C37D9A">
      <w:pPr>
        <w:rPr>
          <w:rFonts w:ascii="Aptos" w:eastAsia="Verdana" w:hAnsi="Aptos" w:cs="Verdana"/>
          <w:sz w:val="28"/>
          <w:szCs w:val="28"/>
        </w:rPr>
      </w:pPr>
    </w:p>
    <w:p w14:paraId="01CDD750" w14:textId="77777777" w:rsidR="00535F18" w:rsidRDefault="00C6663C" w:rsidP="00C37D9A">
      <w:pPr>
        <w:rPr>
          <w:rFonts w:ascii="Aptos" w:eastAsia="Verdana" w:hAnsi="Aptos" w:cs="Verdana"/>
          <w:sz w:val="28"/>
          <w:szCs w:val="28"/>
        </w:rPr>
      </w:pPr>
      <w:r w:rsidRPr="003F04ED">
        <w:rPr>
          <w:rFonts w:ascii="Aptos" w:eastAsia="Verdana" w:hAnsi="Aptos" w:cs="Verdana"/>
          <w:b/>
          <w:bCs/>
          <w:sz w:val="28"/>
          <w:szCs w:val="28"/>
        </w:rPr>
        <w:t>Your right to restriction of processing</w:t>
      </w:r>
      <w:r w:rsidRPr="003F04ED">
        <w:rPr>
          <w:rFonts w:ascii="Aptos" w:eastAsia="Verdana" w:hAnsi="Aptos" w:cs="Verdana"/>
          <w:sz w:val="28"/>
          <w:szCs w:val="28"/>
        </w:rPr>
        <w:t xml:space="preserve"> - You have the right to ask us to restrict the processing of your personal data in certain circumstances.</w:t>
      </w:r>
    </w:p>
    <w:p w14:paraId="56A40D32" w14:textId="77777777" w:rsidR="00752BEC" w:rsidRPr="003F04ED" w:rsidRDefault="00752BEC" w:rsidP="00C37D9A">
      <w:pPr>
        <w:rPr>
          <w:rFonts w:ascii="Aptos" w:eastAsia="Verdana" w:hAnsi="Aptos" w:cs="Verdana"/>
          <w:sz w:val="28"/>
          <w:szCs w:val="28"/>
        </w:rPr>
      </w:pPr>
    </w:p>
    <w:p w14:paraId="50C9CC23" w14:textId="77777777" w:rsidR="00535F18" w:rsidRDefault="00C6663C" w:rsidP="00C37D9A">
      <w:pPr>
        <w:rPr>
          <w:rFonts w:ascii="Aptos" w:eastAsia="Verdana" w:hAnsi="Aptos" w:cs="Verdana"/>
          <w:sz w:val="28"/>
          <w:szCs w:val="28"/>
        </w:rPr>
      </w:pPr>
      <w:r w:rsidRPr="003F04ED">
        <w:rPr>
          <w:rFonts w:ascii="Aptos" w:eastAsia="Verdana" w:hAnsi="Aptos" w:cs="Verdana"/>
          <w:b/>
          <w:bCs/>
          <w:sz w:val="28"/>
          <w:szCs w:val="28"/>
        </w:rPr>
        <w:t>Your right to object to processing</w:t>
      </w:r>
      <w:r w:rsidRPr="003F04ED">
        <w:rPr>
          <w:rFonts w:ascii="Aptos" w:eastAsia="Verdana" w:hAnsi="Aptos" w:cs="Verdana"/>
          <w:sz w:val="28"/>
          <w:szCs w:val="28"/>
        </w:rPr>
        <w:t xml:space="preserve"> - You have the right to object to the processing of your personal data in certain circumstances.</w:t>
      </w:r>
    </w:p>
    <w:p w14:paraId="4F4F74DE" w14:textId="77777777" w:rsidR="00752BEC" w:rsidRPr="003F04ED" w:rsidRDefault="00752BEC" w:rsidP="00C37D9A">
      <w:pPr>
        <w:rPr>
          <w:rFonts w:ascii="Aptos" w:eastAsia="Verdana" w:hAnsi="Aptos" w:cs="Verdana"/>
          <w:sz w:val="28"/>
          <w:szCs w:val="28"/>
        </w:rPr>
      </w:pPr>
    </w:p>
    <w:p w14:paraId="68A93DC5" w14:textId="77777777" w:rsidR="00535F18" w:rsidRDefault="00C6663C" w:rsidP="00C37D9A">
      <w:pPr>
        <w:rPr>
          <w:rFonts w:ascii="Aptos" w:eastAsia="Verdana" w:hAnsi="Aptos" w:cs="Verdana"/>
          <w:sz w:val="28"/>
          <w:szCs w:val="28"/>
        </w:rPr>
      </w:pPr>
      <w:r w:rsidRPr="003F04ED">
        <w:rPr>
          <w:rFonts w:ascii="Aptos" w:eastAsia="Verdana" w:hAnsi="Aptos" w:cs="Verdana"/>
          <w:b/>
          <w:bCs/>
          <w:sz w:val="28"/>
          <w:szCs w:val="28"/>
        </w:rPr>
        <w:t>Your right to data portability</w:t>
      </w:r>
      <w:r w:rsidRPr="003F04ED">
        <w:rPr>
          <w:rFonts w:ascii="Aptos" w:eastAsia="Verdana" w:hAnsi="Aptos" w:cs="Verdana"/>
          <w:sz w:val="28"/>
          <w:szCs w:val="28"/>
        </w:rPr>
        <w:t xml:space="preserve"> - You have the right to ask that we transfer the personal data you gave us to another organisation, or to you, in certain circumstances.</w:t>
      </w:r>
    </w:p>
    <w:p w14:paraId="509661D6" w14:textId="77777777" w:rsidR="00752BEC" w:rsidRPr="003F04ED" w:rsidRDefault="00752BEC" w:rsidP="00C37D9A">
      <w:pPr>
        <w:rPr>
          <w:rFonts w:ascii="Aptos" w:eastAsia="Verdana" w:hAnsi="Aptos" w:cs="Verdana"/>
          <w:sz w:val="28"/>
          <w:szCs w:val="28"/>
        </w:rPr>
      </w:pPr>
    </w:p>
    <w:p w14:paraId="3FB3A45B" w14:textId="77777777" w:rsidR="00535F18" w:rsidRDefault="00C6663C" w:rsidP="00C37D9A">
      <w:pPr>
        <w:rPr>
          <w:rFonts w:ascii="Aptos" w:eastAsia="Verdana" w:hAnsi="Aptos" w:cs="Verdana"/>
          <w:sz w:val="28"/>
          <w:szCs w:val="28"/>
        </w:rPr>
      </w:pPr>
      <w:r w:rsidRPr="003F04ED">
        <w:rPr>
          <w:rFonts w:ascii="Aptos" w:eastAsia="Verdana" w:hAnsi="Aptos" w:cs="Verdana"/>
          <w:b/>
          <w:bCs/>
          <w:sz w:val="28"/>
          <w:szCs w:val="28"/>
        </w:rPr>
        <w:lastRenderedPageBreak/>
        <w:t>Your right to withdraw consent</w:t>
      </w:r>
      <w:r w:rsidRPr="003F04ED">
        <w:rPr>
          <w:rFonts w:ascii="Aptos" w:eastAsia="Verdana" w:hAnsi="Aptos" w:cs="Verdana"/>
          <w:sz w:val="28"/>
          <w:szCs w:val="28"/>
        </w:rPr>
        <w:t xml:space="preserve"> – When we use consent as our lawful basis you have the right to withdraw your consent.</w:t>
      </w:r>
    </w:p>
    <w:p w14:paraId="28A68E05" w14:textId="77777777" w:rsidR="00742CAE" w:rsidRPr="003F04ED" w:rsidRDefault="00742CAE" w:rsidP="00C37D9A">
      <w:pPr>
        <w:rPr>
          <w:rFonts w:ascii="Aptos" w:eastAsia="Verdana" w:hAnsi="Aptos" w:cs="Verdana"/>
          <w:sz w:val="28"/>
          <w:szCs w:val="28"/>
        </w:rPr>
      </w:pPr>
    </w:p>
    <w:p w14:paraId="69B4FF36"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You don’t usually need to pay a fee to exercise your rights. If you make a request, we have one calendar month to respond to you.</w:t>
      </w:r>
    </w:p>
    <w:p w14:paraId="47AD0E99" w14:textId="77777777" w:rsidR="00742CAE" w:rsidRPr="003F04ED" w:rsidRDefault="00742CAE" w:rsidP="00C37D9A">
      <w:pPr>
        <w:rPr>
          <w:rFonts w:ascii="Aptos" w:eastAsia="Verdana" w:hAnsi="Aptos" w:cs="Verdana"/>
          <w:sz w:val="28"/>
          <w:szCs w:val="28"/>
        </w:rPr>
      </w:pPr>
    </w:p>
    <w:p w14:paraId="5FAFB7BF"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To make a data protection rights request, please contact us using the contact details at the top of this privacy notice.</w:t>
      </w:r>
    </w:p>
    <w:p w14:paraId="4537EEBF" w14:textId="77777777" w:rsidR="00742CAE" w:rsidRPr="003F04ED" w:rsidRDefault="00742CAE" w:rsidP="00C37D9A">
      <w:pPr>
        <w:rPr>
          <w:rFonts w:ascii="Aptos" w:eastAsia="Verdana" w:hAnsi="Aptos" w:cs="Verdana"/>
          <w:sz w:val="28"/>
          <w:szCs w:val="28"/>
        </w:rPr>
      </w:pPr>
    </w:p>
    <w:p w14:paraId="73290143" w14:textId="77777777" w:rsidR="00535F18" w:rsidRPr="00742CAE" w:rsidRDefault="00C6663C" w:rsidP="00C37D9A">
      <w:pPr>
        <w:rPr>
          <w:rFonts w:ascii="Aptos" w:eastAsia="Georgia" w:hAnsi="Aptos"/>
          <w:b/>
          <w:bCs/>
          <w:sz w:val="28"/>
          <w:szCs w:val="28"/>
        </w:rPr>
      </w:pPr>
      <w:r w:rsidRPr="00742CAE">
        <w:rPr>
          <w:rFonts w:ascii="Aptos" w:eastAsia="Georgia" w:hAnsi="Aptos"/>
          <w:b/>
          <w:bCs/>
          <w:sz w:val="28"/>
          <w:szCs w:val="28"/>
        </w:rPr>
        <w:t>How to complain</w:t>
      </w:r>
    </w:p>
    <w:p w14:paraId="5934B94A" w14:textId="77777777" w:rsidR="00742CAE" w:rsidRPr="003F04ED" w:rsidRDefault="00742CAE" w:rsidP="00C37D9A">
      <w:pPr>
        <w:rPr>
          <w:rFonts w:ascii="Aptos" w:eastAsia="Georgia" w:hAnsi="Aptos"/>
          <w:b/>
          <w:bCs/>
          <w:sz w:val="28"/>
          <w:szCs w:val="28"/>
        </w:rPr>
      </w:pPr>
    </w:p>
    <w:p w14:paraId="0722503E"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If you have any concerns about our use of your personal data, you can make a complaint to us using the contact details at the top of this privacy notice.</w:t>
      </w:r>
    </w:p>
    <w:p w14:paraId="00802459" w14:textId="77777777" w:rsidR="00742CAE" w:rsidRPr="003F04ED" w:rsidRDefault="00742CAE" w:rsidP="00C37D9A">
      <w:pPr>
        <w:rPr>
          <w:rFonts w:ascii="Aptos" w:eastAsia="Verdana" w:hAnsi="Aptos" w:cs="Verdana"/>
          <w:sz w:val="28"/>
          <w:szCs w:val="28"/>
        </w:rPr>
      </w:pPr>
    </w:p>
    <w:p w14:paraId="4A6D1963" w14:textId="77777777" w:rsidR="00535F18" w:rsidRDefault="00C6663C" w:rsidP="00C37D9A">
      <w:pPr>
        <w:rPr>
          <w:rFonts w:ascii="Aptos" w:eastAsia="Verdana" w:hAnsi="Aptos" w:cs="Verdana"/>
          <w:sz w:val="28"/>
          <w:szCs w:val="28"/>
        </w:rPr>
      </w:pPr>
      <w:r w:rsidRPr="003F04ED">
        <w:rPr>
          <w:rFonts w:ascii="Aptos" w:eastAsia="Verdana" w:hAnsi="Aptos" w:cs="Verdana"/>
          <w:sz w:val="28"/>
          <w:szCs w:val="28"/>
        </w:rPr>
        <w:t>If you remain unhappy with how we’ve used your data after raising a complaint with us, you can also complain to the ICO.</w:t>
      </w:r>
    </w:p>
    <w:p w14:paraId="28EB851F" w14:textId="77777777" w:rsidR="00742CAE" w:rsidRPr="003F04ED" w:rsidRDefault="00742CAE" w:rsidP="00C37D9A">
      <w:pPr>
        <w:rPr>
          <w:rFonts w:ascii="Aptos" w:eastAsia="Verdana" w:hAnsi="Aptos" w:cs="Verdana"/>
          <w:sz w:val="28"/>
          <w:szCs w:val="28"/>
        </w:rPr>
      </w:pPr>
    </w:p>
    <w:p w14:paraId="401CECC5" w14:textId="77777777" w:rsidR="00742CAE" w:rsidRDefault="00C6663C" w:rsidP="00C37D9A">
      <w:pPr>
        <w:rPr>
          <w:rFonts w:ascii="Aptos" w:eastAsia="Verdana" w:hAnsi="Aptos" w:cs="Verdana"/>
          <w:sz w:val="28"/>
          <w:szCs w:val="28"/>
        </w:rPr>
      </w:pPr>
      <w:r w:rsidRPr="003F04ED">
        <w:rPr>
          <w:rFonts w:ascii="Aptos" w:eastAsia="Verdana" w:hAnsi="Aptos" w:cs="Verdana"/>
          <w:sz w:val="28"/>
          <w:szCs w:val="28"/>
        </w:rPr>
        <w:t>The ICO’s address:  </w:t>
      </w:r>
    </w:p>
    <w:p w14:paraId="5673D403" w14:textId="41ED1A76" w:rsidR="00535F18" w:rsidRPr="003F04ED" w:rsidRDefault="00C6663C" w:rsidP="00C37D9A">
      <w:pPr>
        <w:rPr>
          <w:rFonts w:ascii="Aptos" w:eastAsia="Verdana" w:hAnsi="Aptos" w:cs="Verdana"/>
          <w:sz w:val="28"/>
          <w:szCs w:val="28"/>
        </w:rPr>
      </w:pPr>
      <w:r w:rsidRPr="003F04ED">
        <w:rPr>
          <w:rFonts w:ascii="Aptos" w:eastAsia="Verdana" w:hAnsi="Aptos" w:cs="Verdana"/>
          <w:sz w:val="28"/>
          <w:szCs w:val="28"/>
        </w:rPr>
        <w:t>        </w:t>
      </w:r>
    </w:p>
    <w:p w14:paraId="34996A41" w14:textId="77777777" w:rsidR="00535F18" w:rsidRPr="003F04ED" w:rsidRDefault="00C6663C" w:rsidP="00C37D9A">
      <w:pPr>
        <w:rPr>
          <w:rFonts w:ascii="Aptos" w:eastAsia="Verdana" w:hAnsi="Aptos" w:cs="Verdana"/>
          <w:sz w:val="28"/>
          <w:szCs w:val="28"/>
        </w:rPr>
      </w:pPr>
      <w:r w:rsidRPr="003F04ED">
        <w:rPr>
          <w:rFonts w:ascii="Aptos" w:eastAsia="Verdana" w:hAnsi="Aptos" w:cs="Verdana"/>
          <w:sz w:val="28"/>
          <w:szCs w:val="28"/>
        </w:rPr>
        <w:t>Information Commissioner’s Office</w:t>
      </w:r>
      <w:r w:rsidRPr="003F04ED">
        <w:rPr>
          <w:rFonts w:ascii="Aptos" w:eastAsia="Verdana" w:hAnsi="Aptos" w:cs="Verdana"/>
          <w:sz w:val="28"/>
          <w:szCs w:val="28"/>
        </w:rPr>
        <w:br/>
        <w:t>Wycliffe House</w:t>
      </w:r>
      <w:r w:rsidRPr="003F04ED">
        <w:rPr>
          <w:rFonts w:ascii="Aptos" w:eastAsia="Verdana" w:hAnsi="Aptos" w:cs="Verdana"/>
          <w:sz w:val="28"/>
          <w:szCs w:val="28"/>
        </w:rPr>
        <w:br/>
        <w:t>Water Lane</w:t>
      </w:r>
      <w:r w:rsidRPr="003F04ED">
        <w:rPr>
          <w:rFonts w:ascii="Aptos" w:eastAsia="Verdana" w:hAnsi="Aptos" w:cs="Verdana"/>
          <w:sz w:val="28"/>
          <w:szCs w:val="28"/>
        </w:rPr>
        <w:br/>
        <w:t>Wilmslow</w:t>
      </w:r>
      <w:r w:rsidRPr="003F04ED">
        <w:rPr>
          <w:rFonts w:ascii="Aptos" w:eastAsia="Verdana" w:hAnsi="Aptos" w:cs="Verdana"/>
          <w:sz w:val="28"/>
          <w:szCs w:val="28"/>
        </w:rPr>
        <w:br/>
        <w:t>Cheshire</w:t>
      </w:r>
      <w:r w:rsidRPr="003F04ED">
        <w:rPr>
          <w:rFonts w:ascii="Aptos" w:eastAsia="Verdana" w:hAnsi="Aptos" w:cs="Verdana"/>
          <w:sz w:val="28"/>
          <w:szCs w:val="28"/>
        </w:rPr>
        <w:br/>
        <w:t>SK9 5AF</w:t>
      </w:r>
    </w:p>
    <w:p w14:paraId="7C8E206B" w14:textId="77777777" w:rsidR="00535F18" w:rsidRPr="003F04ED" w:rsidRDefault="00C6663C" w:rsidP="00C37D9A">
      <w:pPr>
        <w:rPr>
          <w:rFonts w:ascii="Aptos" w:eastAsia="Verdana" w:hAnsi="Aptos" w:cs="Verdana"/>
          <w:sz w:val="28"/>
          <w:szCs w:val="28"/>
        </w:rPr>
      </w:pPr>
      <w:r w:rsidRPr="003F04ED">
        <w:rPr>
          <w:rFonts w:ascii="Aptos" w:eastAsia="Verdana" w:hAnsi="Aptos" w:cs="Verdana"/>
          <w:sz w:val="28"/>
          <w:szCs w:val="28"/>
        </w:rPr>
        <w:t>Helpline number: 0303 123 1113</w:t>
      </w:r>
    </w:p>
    <w:p w14:paraId="737E9CC8" w14:textId="77777777" w:rsidR="00535F18" w:rsidRPr="003F04ED" w:rsidRDefault="00C6663C" w:rsidP="00C37D9A">
      <w:pPr>
        <w:rPr>
          <w:rFonts w:ascii="Aptos" w:eastAsia="Verdana" w:hAnsi="Aptos" w:cs="Verdana"/>
          <w:sz w:val="28"/>
          <w:szCs w:val="28"/>
        </w:rPr>
      </w:pPr>
      <w:r w:rsidRPr="003F04ED">
        <w:rPr>
          <w:rFonts w:ascii="Aptos" w:eastAsia="Verdana" w:hAnsi="Aptos" w:cs="Verdana"/>
          <w:sz w:val="28"/>
          <w:szCs w:val="28"/>
        </w:rPr>
        <w:t xml:space="preserve">Website: </w:t>
      </w:r>
      <w:hyperlink r:id="rId8" w:tooltip="Make a complaint" w:history="1">
        <w:r w:rsidRPr="003F04ED">
          <w:rPr>
            <w:rFonts w:ascii="Aptos" w:eastAsia="Verdana" w:hAnsi="Aptos" w:cs="Verdana"/>
            <w:color w:val="0000EE"/>
            <w:sz w:val="28"/>
            <w:szCs w:val="28"/>
            <w:u w:val="single" w:color="0000EE"/>
          </w:rPr>
          <w:t>https://www.ico.org.uk/make-a-complaint</w:t>
        </w:r>
      </w:hyperlink>
    </w:p>
    <w:p w14:paraId="1BCC497B" w14:textId="77777777" w:rsidR="00A77B3E" w:rsidRDefault="00A77B3E" w:rsidP="00C37D9A">
      <w:pPr>
        <w:rPr>
          <w:rFonts w:ascii="Aptos" w:eastAsia="Georgia" w:hAnsi="Aptos"/>
          <w:sz w:val="28"/>
          <w:szCs w:val="28"/>
        </w:rPr>
      </w:pPr>
    </w:p>
    <w:p w14:paraId="0952D724" w14:textId="77777777" w:rsidR="00742CAE" w:rsidRPr="003F04ED" w:rsidRDefault="00742CAE" w:rsidP="00C37D9A">
      <w:pPr>
        <w:rPr>
          <w:rFonts w:ascii="Aptos" w:hAnsi="Aptos"/>
          <w:sz w:val="28"/>
          <w:szCs w:val="28"/>
        </w:rPr>
      </w:pPr>
    </w:p>
    <w:sectPr w:rsidR="00742CAE" w:rsidRPr="003F04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2FE8A" w14:textId="77777777" w:rsidR="006B0463" w:rsidRDefault="006B0463" w:rsidP="00742CAE">
      <w:r>
        <w:separator/>
      </w:r>
    </w:p>
  </w:endnote>
  <w:endnote w:type="continuationSeparator" w:id="0">
    <w:p w14:paraId="323506C2" w14:textId="77777777" w:rsidR="006B0463" w:rsidRDefault="006B0463" w:rsidP="007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7ADD" w14:textId="77777777" w:rsidR="00742CAE" w:rsidRDefault="00742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3A30" w14:textId="0FFF94FF" w:rsidR="00742CAE" w:rsidRDefault="00742CAE">
    <w:pPr>
      <w:pStyle w:val="Footer"/>
    </w:pPr>
    <w:r>
      <w:tab/>
    </w:r>
    <w:r>
      <w:fldChar w:fldCharType="begin"/>
    </w:r>
    <w:r>
      <w:instrText>PAGE   \* MERGEFORMAT</w:instrText>
    </w:r>
    <w:r>
      <w:fldChar w:fldCharType="separate"/>
    </w:r>
    <w:r>
      <w:rPr>
        <w:lang w:val="en-GB"/>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19F7" w14:textId="77777777" w:rsidR="00742CAE" w:rsidRDefault="0074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D3ED4" w14:textId="77777777" w:rsidR="006B0463" w:rsidRDefault="006B0463" w:rsidP="00742CAE">
      <w:r>
        <w:separator/>
      </w:r>
    </w:p>
  </w:footnote>
  <w:footnote w:type="continuationSeparator" w:id="0">
    <w:p w14:paraId="00F0C3D2" w14:textId="77777777" w:rsidR="006B0463" w:rsidRDefault="006B0463" w:rsidP="007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CE0C" w14:textId="77777777" w:rsidR="00742CAE" w:rsidRDefault="00742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C478" w14:textId="77777777" w:rsidR="00742CAE" w:rsidRDefault="00742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2203" w14:textId="77777777" w:rsidR="00742CAE" w:rsidRDefault="007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3F0AB2E">
      <w:start w:val="1"/>
      <w:numFmt w:val="bullet"/>
      <w:lvlText w:val=""/>
      <w:lvlJc w:val="left"/>
      <w:pPr>
        <w:ind w:left="720" w:hanging="360"/>
      </w:pPr>
      <w:rPr>
        <w:rFonts w:ascii="Symbol" w:hAnsi="Symbol"/>
      </w:rPr>
    </w:lvl>
    <w:lvl w:ilvl="1" w:tplc="A2A2CA08">
      <w:start w:val="1"/>
      <w:numFmt w:val="bullet"/>
      <w:lvlText w:val="o"/>
      <w:lvlJc w:val="left"/>
      <w:pPr>
        <w:tabs>
          <w:tab w:val="num" w:pos="1440"/>
        </w:tabs>
        <w:ind w:left="1440" w:hanging="360"/>
      </w:pPr>
      <w:rPr>
        <w:rFonts w:ascii="Courier New" w:hAnsi="Courier New"/>
      </w:rPr>
    </w:lvl>
    <w:lvl w:ilvl="2" w:tplc="2898B314">
      <w:start w:val="1"/>
      <w:numFmt w:val="bullet"/>
      <w:lvlText w:val=""/>
      <w:lvlJc w:val="left"/>
      <w:pPr>
        <w:tabs>
          <w:tab w:val="num" w:pos="2160"/>
        </w:tabs>
        <w:ind w:left="2160" w:hanging="360"/>
      </w:pPr>
      <w:rPr>
        <w:rFonts w:ascii="Wingdings" w:hAnsi="Wingdings"/>
      </w:rPr>
    </w:lvl>
    <w:lvl w:ilvl="3" w:tplc="B03EEB7C">
      <w:start w:val="1"/>
      <w:numFmt w:val="bullet"/>
      <w:lvlText w:val=""/>
      <w:lvlJc w:val="left"/>
      <w:pPr>
        <w:tabs>
          <w:tab w:val="num" w:pos="2880"/>
        </w:tabs>
        <w:ind w:left="2880" w:hanging="360"/>
      </w:pPr>
      <w:rPr>
        <w:rFonts w:ascii="Symbol" w:hAnsi="Symbol"/>
      </w:rPr>
    </w:lvl>
    <w:lvl w:ilvl="4" w:tplc="8AECFD72">
      <w:start w:val="1"/>
      <w:numFmt w:val="bullet"/>
      <w:lvlText w:val="o"/>
      <w:lvlJc w:val="left"/>
      <w:pPr>
        <w:tabs>
          <w:tab w:val="num" w:pos="3600"/>
        </w:tabs>
        <w:ind w:left="3600" w:hanging="360"/>
      </w:pPr>
      <w:rPr>
        <w:rFonts w:ascii="Courier New" w:hAnsi="Courier New"/>
      </w:rPr>
    </w:lvl>
    <w:lvl w:ilvl="5" w:tplc="9260F1DC">
      <w:start w:val="1"/>
      <w:numFmt w:val="bullet"/>
      <w:lvlText w:val=""/>
      <w:lvlJc w:val="left"/>
      <w:pPr>
        <w:tabs>
          <w:tab w:val="num" w:pos="4320"/>
        </w:tabs>
        <w:ind w:left="4320" w:hanging="360"/>
      </w:pPr>
      <w:rPr>
        <w:rFonts w:ascii="Wingdings" w:hAnsi="Wingdings"/>
      </w:rPr>
    </w:lvl>
    <w:lvl w:ilvl="6" w:tplc="2310716C">
      <w:start w:val="1"/>
      <w:numFmt w:val="bullet"/>
      <w:lvlText w:val=""/>
      <w:lvlJc w:val="left"/>
      <w:pPr>
        <w:tabs>
          <w:tab w:val="num" w:pos="5040"/>
        </w:tabs>
        <w:ind w:left="5040" w:hanging="360"/>
      </w:pPr>
      <w:rPr>
        <w:rFonts w:ascii="Symbol" w:hAnsi="Symbol"/>
      </w:rPr>
    </w:lvl>
    <w:lvl w:ilvl="7" w:tplc="BCF0C016">
      <w:start w:val="1"/>
      <w:numFmt w:val="bullet"/>
      <w:lvlText w:val="o"/>
      <w:lvlJc w:val="left"/>
      <w:pPr>
        <w:tabs>
          <w:tab w:val="num" w:pos="5760"/>
        </w:tabs>
        <w:ind w:left="5760" w:hanging="360"/>
      </w:pPr>
      <w:rPr>
        <w:rFonts w:ascii="Courier New" w:hAnsi="Courier New"/>
      </w:rPr>
    </w:lvl>
    <w:lvl w:ilvl="8" w:tplc="97B22E5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178EDFC">
      <w:start w:val="1"/>
      <w:numFmt w:val="bullet"/>
      <w:lvlText w:val=""/>
      <w:lvlJc w:val="left"/>
      <w:pPr>
        <w:ind w:left="720" w:hanging="360"/>
      </w:pPr>
      <w:rPr>
        <w:rFonts w:ascii="Symbol" w:hAnsi="Symbol"/>
      </w:rPr>
    </w:lvl>
    <w:lvl w:ilvl="1" w:tplc="84F4FE20">
      <w:start w:val="1"/>
      <w:numFmt w:val="bullet"/>
      <w:lvlText w:val="o"/>
      <w:lvlJc w:val="left"/>
      <w:pPr>
        <w:tabs>
          <w:tab w:val="num" w:pos="1440"/>
        </w:tabs>
        <w:ind w:left="1440" w:hanging="360"/>
      </w:pPr>
      <w:rPr>
        <w:rFonts w:ascii="Courier New" w:hAnsi="Courier New"/>
      </w:rPr>
    </w:lvl>
    <w:lvl w:ilvl="2" w:tplc="AC34E7D8">
      <w:start w:val="1"/>
      <w:numFmt w:val="bullet"/>
      <w:lvlText w:val=""/>
      <w:lvlJc w:val="left"/>
      <w:pPr>
        <w:tabs>
          <w:tab w:val="num" w:pos="2160"/>
        </w:tabs>
        <w:ind w:left="2160" w:hanging="360"/>
      </w:pPr>
      <w:rPr>
        <w:rFonts w:ascii="Wingdings" w:hAnsi="Wingdings"/>
      </w:rPr>
    </w:lvl>
    <w:lvl w:ilvl="3" w:tplc="F71EBB9C">
      <w:start w:val="1"/>
      <w:numFmt w:val="bullet"/>
      <w:lvlText w:val=""/>
      <w:lvlJc w:val="left"/>
      <w:pPr>
        <w:tabs>
          <w:tab w:val="num" w:pos="2880"/>
        </w:tabs>
        <w:ind w:left="2880" w:hanging="360"/>
      </w:pPr>
      <w:rPr>
        <w:rFonts w:ascii="Symbol" w:hAnsi="Symbol"/>
      </w:rPr>
    </w:lvl>
    <w:lvl w:ilvl="4" w:tplc="C7882B7A">
      <w:start w:val="1"/>
      <w:numFmt w:val="bullet"/>
      <w:lvlText w:val="o"/>
      <w:lvlJc w:val="left"/>
      <w:pPr>
        <w:tabs>
          <w:tab w:val="num" w:pos="3600"/>
        </w:tabs>
        <w:ind w:left="3600" w:hanging="360"/>
      </w:pPr>
      <w:rPr>
        <w:rFonts w:ascii="Courier New" w:hAnsi="Courier New"/>
      </w:rPr>
    </w:lvl>
    <w:lvl w:ilvl="5" w:tplc="5866A652">
      <w:start w:val="1"/>
      <w:numFmt w:val="bullet"/>
      <w:lvlText w:val=""/>
      <w:lvlJc w:val="left"/>
      <w:pPr>
        <w:tabs>
          <w:tab w:val="num" w:pos="4320"/>
        </w:tabs>
        <w:ind w:left="4320" w:hanging="360"/>
      </w:pPr>
      <w:rPr>
        <w:rFonts w:ascii="Wingdings" w:hAnsi="Wingdings"/>
      </w:rPr>
    </w:lvl>
    <w:lvl w:ilvl="6" w:tplc="2ECCA294">
      <w:start w:val="1"/>
      <w:numFmt w:val="bullet"/>
      <w:lvlText w:val=""/>
      <w:lvlJc w:val="left"/>
      <w:pPr>
        <w:tabs>
          <w:tab w:val="num" w:pos="5040"/>
        </w:tabs>
        <w:ind w:left="5040" w:hanging="360"/>
      </w:pPr>
      <w:rPr>
        <w:rFonts w:ascii="Symbol" w:hAnsi="Symbol"/>
      </w:rPr>
    </w:lvl>
    <w:lvl w:ilvl="7" w:tplc="B4AEFE62">
      <w:start w:val="1"/>
      <w:numFmt w:val="bullet"/>
      <w:lvlText w:val="o"/>
      <w:lvlJc w:val="left"/>
      <w:pPr>
        <w:tabs>
          <w:tab w:val="num" w:pos="5760"/>
        </w:tabs>
        <w:ind w:left="5760" w:hanging="360"/>
      </w:pPr>
      <w:rPr>
        <w:rFonts w:ascii="Courier New" w:hAnsi="Courier New"/>
      </w:rPr>
    </w:lvl>
    <w:lvl w:ilvl="8" w:tplc="A69EA9E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33AAAA0">
      <w:start w:val="1"/>
      <w:numFmt w:val="bullet"/>
      <w:lvlText w:val=""/>
      <w:lvlJc w:val="left"/>
      <w:pPr>
        <w:ind w:left="720" w:hanging="360"/>
      </w:pPr>
      <w:rPr>
        <w:rFonts w:ascii="Symbol" w:hAnsi="Symbol"/>
      </w:rPr>
    </w:lvl>
    <w:lvl w:ilvl="1" w:tplc="4340573E">
      <w:start w:val="1"/>
      <w:numFmt w:val="bullet"/>
      <w:lvlText w:val="o"/>
      <w:lvlJc w:val="left"/>
      <w:pPr>
        <w:tabs>
          <w:tab w:val="num" w:pos="1440"/>
        </w:tabs>
        <w:ind w:left="1440" w:hanging="360"/>
      </w:pPr>
      <w:rPr>
        <w:rFonts w:ascii="Courier New" w:hAnsi="Courier New"/>
      </w:rPr>
    </w:lvl>
    <w:lvl w:ilvl="2" w:tplc="623E7BBA">
      <w:start w:val="1"/>
      <w:numFmt w:val="bullet"/>
      <w:lvlText w:val=""/>
      <w:lvlJc w:val="left"/>
      <w:pPr>
        <w:tabs>
          <w:tab w:val="num" w:pos="2160"/>
        </w:tabs>
        <w:ind w:left="2160" w:hanging="360"/>
      </w:pPr>
      <w:rPr>
        <w:rFonts w:ascii="Wingdings" w:hAnsi="Wingdings"/>
      </w:rPr>
    </w:lvl>
    <w:lvl w:ilvl="3" w:tplc="F70E66E8">
      <w:start w:val="1"/>
      <w:numFmt w:val="bullet"/>
      <w:lvlText w:val=""/>
      <w:lvlJc w:val="left"/>
      <w:pPr>
        <w:tabs>
          <w:tab w:val="num" w:pos="2880"/>
        </w:tabs>
        <w:ind w:left="2880" w:hanging="360"/>
      </w:pPr>
      <w:rPr>
        <w:rFonts w:ascii="Symbol" w:hAnsi="Symbol"/>
      </w:rPr>
    </w:lvl>
    <w:lvl w:ilvl="4" w:tplc="484E565A">
      <w:start w:val="1"/>
      <w:numFmt w:val="bullet"/>
      <w:lvlText w:val="o"/>
      <w:lvlJc w:val="left"/>
      <w:pPr>
        <w:tabs>
          <w:tab w:val="num" w:pos="3600"/>
        </w:tabs>
        <w:ind w:left="3600" w:hanging="360"/>
      </w:pPr>
      <w:rPr>
        <w:rFonts w:ascii="Courier New" w:hAnsi="Courier New"/>
      </w:rPr>
    </w:lvl>
    <w:lvl w:ilvl="5" w:tplc="35F2FFB4">
      <w:start w:val="1"/>
      <w:numFmt w:val="bullet"/>
      <w:lvlText w:val=""/>
      <w:lvlJc w:val="left"/>
      <w:pPr>
        <w:tabs>
          <w:tab w:val="num" w:pos="4320"/>
        </w:tabs>
        <w:ind w:left="4320" w:hanging="360"/>
      </w:pPr>
      <w:rPr>
        <w:rFonts w:ascii="Wingdings" w:hAnsi="Wingdings"/>
      </w:rPr>
    </w:lvl>
    <w:lvl w:ilvl="6" w:tplc="21C00C58">
      <w:start w:val="1"/>
      <w:numFmt w:val="bullet"/>
      <w:lvlText w:val=""/>
      <w:lvlJc w:val="left"/>
      <w:pPr>
        <w:tabs>
          <w:tab w:val="num" w:pos="5040"/>
        </w:tabs>
        <w:ind w:left="5040" w:hanging="360"/>
      </w:pPr>
      <w:rPr>
        <w:rFonts w:ascii="Symbol" w:hAnsi="Symbol"/>
      </w:rPr>
    </w:lvl>
    <w:lvl w:ilvl="7" w:tplc="E4C040F4">
      <w:start w:val="1"/>
      <w:numFmt w:val="bullet"/>
      <w:lvlText w:val="o"/>
      <w:lvlJc w:val="left"/>
      <w:pPr>
        <w:tabs>
          <w:tab w:val="num" w:pos="5760"/>
        </w:tabs>
        <w:ind w:left="5760" w:hanging="360"/>
      </w:pPr>
      <w:rPr>
        <w:rFonts w:ascii="Courier New" w:hAnsi="Courier New"/>
      </w:rPr>
    </w:lvl>
    <w:lvl w:ilvl="8" w:tplc="537C11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B0891C8">
      <w:start w:val="1"/>
      <w:numFmt w:val="bullet"/>
      <w:lvlText w:val=""/>
      <w:lvlJc w:val="left"/>
      <w:pPr>
        <w:ind w:left="720" w:hanging="360"/>
      </w:pPr>
      <w:rPr>
        <w:rFonts w:ascii="Symbol" w:hAnsi="Symbol"/>
      </w:rPr>
    </w:lvl>
    <w:lvl w:ilvl="1" w:tplc="3AA8B7B0">
      <w:start w:val="1"/>
      <w:numFmt w:val="bullet"/>
      <w:lvlText w:val="o"/>
      <w:lvlJc w:val="left"/>
      <w:pPr>
        <w:tabs>
          <w:tab w:val="num" w:pos="1440"/>
        </w:tabs>
        <w:ind w:left="1440" w:hanging="360"/>
      </w:pPr>
      <w:rPr>
        <w:rFonts w:ascii="Courier New" w:hAnsi="Courier New"/>
      </w:rPr>
    </w:lvl>
    <w:lvl w:ilvl="2" w:tplc="937EBC2C">
      <w:start w:val="1"/>
      <w:numFmt w:val="bullet"/>
      <w:lvlText w:val=""/>
      <w:lvlJc w:val="left"/>
      <w:pPr>
        <w:tabs>
          <w:tab w:val="num" w:pos="2160"/>
        </w:tabs>
        <w:ind w:left="2160" w:hanging="360"/>
      </w:pPr>
      <w:rPr>
        <w:rFonts w:ascii="Wingdings" w:hAnsi="Wingdings"/>
      </w:rPr>
    </w:lvl>
    <w:lvl w:ilvl="3" w:tplc="92125C76">
      <w:start w:val="1"/>
      <w:numFmt w:val="bullet"/>
      <w:lvlText w:val=""/>
      <w:lvlJc w:val="left"/>
      <w:pPr>
        <w:tabs>
          <w:tab w:val="num" w:pos="2880"/>
        </w:tabs>
        <w:ind w:left="2880" w:hanging="360"/>
      </w:pPr>
      <w:rPr>
        <w:rFonts w:ascii="Symbol" w:hAnsi="Symbol"/>
      </w:rPr>
    </w:lvl>
    <w:lvl w:ilvl="4" w:tplc="A8E6214E">
      <w:start w:val="1"/>
      <w:numFmt w:val="bullet"/>
      <w:lvlText w:val="o"/>
      <w:lvlJc w:val="left"/>
      <w:pPr>
        <w:tabs>
          <w:tab w:val="num" w:pos="3600"/>
        </w:tabs>
        <w:ind w:left="3600" w:hanging="360"/>
      </w:pPr>
      <w:rPr>
        <w:rFonts w:ascii="Courier New" w:hAnsi="Courier New"/>
      </w:rPr>
    </w:lvl>
    <w:lvl w:ilvl="5" w:tplc="128A7CB8">
      <w:start w:val="1"/>
      <w:numFmt w:val="bullet"/>
      <w:lvlText w:val=""/>
      <w:lvlJc w:val="left"/>
      <w:pPr>
        <w:tabs>
          <w:tab w:val="num" w:pos="4320"/>
        </w:tabs>
        <w:ind w:left="4320" w:hanging="360"/>
      </w:pPr>
      <w:rPr>
        <w:rFonts w:ascii="Wingdings" w:hAnsi="Wingdings"/>
      </w:rPr>
    </w:lvl>
    <w:lvl w:ilvl="6" w:tplc="FC283C2C">
      <w:start w:val="1"/>
      <w:numFmt w:val="bullet"/>
      <w:lvlText w:val=""/>
      <w:lvlJc w:val="left"/>
      <w:pPr>
        <w:tabs>
          <w:tab w:val="num" w:pos="5040"/>
        </w:tabs>
        <w:ind w:left="5040" w:hanging="360"/>
      </w:pPr>
      <w:rPr>
        <w:rFonts w:ascii="Symbol" w:hAnsi="Symbol"/>
      </w:rPr>
    </w:lvl>
    <w:lvl w:ilvl="7" w:tplc="EBA6D480">
      <w:start w:val="1"/>
      <w:numFmt w:val="bullet"/>
      <w:lvlText w:val="o"/>
      <w:lvlJc w:val="left"/>
      <w:pPr>
        <w:tabs>
          <w:tab w:val="num" w:pos="5760"/>
        </w:tabs>
        <w:ind w:left="5760" w:hanging="360"/>
      </w:pPr>
      <w:rPr>
        <w:rFonts w:ascii="Courier New" w:hAnsi="Courier New"/>
      </w:rPr>
    </w:lvl>
    <w:lvl w:ilvl="8" w:tplc="E200AB9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33C6250">
      <w:start w:val="1"/>
      <w:numFmt w:val="bullet"/>
      <w:lvlText w:val=""/>
      <w:lvlJc w:val="left"/>
      <w:pPr>
        <w:ind w:left="720" w:hanging="360"/>
      </w:pPr>
      <w:rPr>
        <w:rFonts w:ascii="Symbol" w:hAnsi="Symbol"/>
      </w:rPr>
    </w:lvl>
    <w:lvl w:ilvl="1" w:tplc="33220AB2">
      <w:start w:val="1"/>
      <w:numFmt w:val="bullet"/>
      <w:lvlText w:val="o"/>
      <w:lvlJc w:val="left"/>
      <w:pPr>
        <w:tabs>
          <w:tab w:val="num" w:pos="1440"/>
        </w:tabs>
        <w:ind w:left="1440" w:hanging="360"/>
      </w:pPr>
      <w:rPr>
        <w:rFonts w:ascii="Courier New" w:hAnsi="Courier New"/>
      </w:rPr>
    </w:lvl>
    <w:lvl w:ilvl="2" w:tplc="95F8B656">
      <w:start w:val="1"/>
      <w:numFmt w:val="bullet"/>
      <w:lvlText w:val=""/>
      <w:lvlJc w:val="left"/>
      <w:pPr>
        <w:tabs>
          <w:tab w:val="num" w:pos="2160"/>
        </w:tabs>
        <w:ind w:left="2160" w:hanging="360"/>
      </w:pPr>
      <w:rPr>
        <w:rFonts w:ascii="Wingdings" w:hAnsi="Wingdings"/>
      </w:rPr>
    </w:lvl>
    <w:lvl w:ilvl="3" w:tplc="86063D2E">
      <w:start w:val="1"/>
      <w:numFmt w:val="bullet"/>
      <w:lvlText w:val=""/>
      <w:lvlJc w:val="left"/>
      <w:pPr>
        <w:tabs>
          <w:tab w:val="num" w:pos="2880"/>
        </w:tabs>
        <w:ind w:left="2880" w:hanging="360"/>
      </w:pPr>
      <w:rPr>
        <w:rFonts w:ascii="Symbol" w:hAnsi="Symbol"/>
      </w:rPr>
    </w:lvl>
    <w:lvl w:ilvl="4" w:tplc="6C6AA9DC">
      <w:start w:val="1"/>
      <w:numFmt w:val="bullet"/>
      <w:lvlText w:val="o"/>
      <w:lvlJc w:val="left"/>
      <w:pPr>
        <w:tabs>
          <w:tab w:val="num" w:pos="3600"/>
        </w:tabs>
        <w:ind w:left="3600" w:hanging="360"/>
      </w:pPr>
      <w:rPr>
        <w:rFonts w:ascii="Courier New" w:hAnsi="Courier New"/>
      </w:rPr>
    </w:lvl>
    <w:lvl w:ilvl="5" w:tplc="021076D4">
      <w:start w:val="1"/>
      <w:numFmt w:val="bullet"/>
      <w:lvlText w:val=""/>
      <w:lvlJc w:val="left"/>
      <w:pPr>
        <w:tabs>
          <w:tab w:val="num" w:pos="4320"/>
        </w:tabs>
        <w:ind w:left="4320" w:hanging="360"/>
      </w:pPr>
      <w:rPr>
        <w:rFonts w:ascii="Wingdings" w:hAnsi="Wingdings"/>
      </w:rPr>
    </w:lvl>
    <w:lvl w:ilvl="6" w:tplc="169000FA">
      <w:start w:val="1"/>
      <w:numFmt w:val="bullet"/>
      <w:lvlText w:val=""/>
      <w:lvlJc w:val="left"/>
      <w:pPr>
        <w:tabs>
          <w:tab w:val="num" w:pos="5040"/>
        </w:tabs>
        <w:ind w:left="5040" w:hanging="360"/>
      </w:pPr>
      <w:rPr>
        <w:rFonts w:ascii="Symbol" w:hAnsi="Symbol"/>
      </w:rPr>
    </w:lvl>
    <w:lvl w:ilvl="7" w:tplc="E13E88C8">
      <w:start w:val="1"/>
      <w:numFmt w:val="bullet"/>
      <w:lvlText w:val="o"/>
      <w:lvlJc w:val="left"/>
      <w:pPr>
        <w:tabs>
          <w:tab w:val="num" w:pos="5760"/>
        </w:tabs>
        <w:ind w:left="5760" w:hanging="360"/>
      </w:pPr>
      <w:rPr>
        <w:rFonts w:ascii="Courier New" w:hAnsi="Courier New"/>
      </w:rPr>
    </w:lvl>
    <w:lvl w:ilvl="8" w:tplc="FAFA0B3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FC86D92">
      <w:start w:val="1"/>
      <w:numFmt w:val="bullet"/>
      <w:lvlText w:val=""/>
      <w:lvlJc w:val="left"/>
      <w:pPr>
        <w:ind w:left="720" w:hanging="360"/>
      </w:pPr>
      <w:rPr>
        <w:rFonts w:ascii="Symbol" w:hAnsi="Symbol"/>
      </w:rPr>
    </w:lvl>
    <w:lvl w:ilvl="1" w:tplc="F850CEE6">
      <w:start w:val="1"/>
      <w:numFmt w:val="bullet"/>
      <w:lvlText w:val="o"/>
      <w:lvlJc w:val="left"/>
      <w:pPr>
        <w:tabs>
          <w:tab w:val="num" w:pos="1440"/>
        </w:tabs>
        <w:ind w:left="1440" w:hanging="360"/>
      </w:pPr>
      <w:rPr>
        <w:rFonts w:ascii="Courier New" w:hAnsi="Courier New"/>
      </w:rPr>
    </w:lvl>
    <w:lvl w:ilvl="2" w:tplc="0298D5F2">
      <w:start w:val="1"/>
      <w:numFmt w:val="bullet"/>
      <w:lvlText w:val=""/>
      <w:lvlJc w:val="left"/>
      <w:pPr>
        <w:tabs>
          <w:tab w:val="num" w:pos="2160"/>
        </w:tabs>
        <w:ind w:left="2160" w:hanging="360"/>
      </w:pPr>
      <w:rPr>
        <w:rFonts w:ascii="Wingdings" w:hAnsi="Wingdings"/>
      </w:rPr>
    </w:lvl>
    <w:lvl w:ilvl="3" w:tplc="4A68C73A">
      <w:start w:val="1"/>
      <w:numFmt w:val="bullet"/>
      <w:lvlText w:val=""/>
      <w:lvlJc w:val="left"/>
      <w:pPr>
        <w:tabs>
          <w:tab w:val="num" w:pos="2880"/>
        </w:tabs>
        <w:ind w:left="2880" w:hanging="360"/>
      </w:pPr>
      <w:rPr>
        <w:rFonts w:ascii="Symbol" w:hAnsi="Symbol"/>
      </w:rPr>
    </w:lvl>
    <w:lvl w:ilvl="4" w:tplc="865034E0">
      <w:start w:val="1"/>
      <w:numFmt w:val="bullet"/>
      <w:lvlText w:val="o"/>
      <w:lvlJc w:val="left"/>
      <w:pPr>
        <w:tabs>
          <w:tab w:val="num" w:pos="3600"/>
        </w:tabs>
        <w:ind w:left="3600" w:hanging="360"/>
      </w:pPr>
      <w:rPr>
        <w:rFonts w:ascii="Courier New" w:hAnsi="Courier New"/>
      </w:rPr>
    </w:lvl>
    <w:lvl w:ilvl="5" w:tplc="EF60CF5C">
      <w:start w:val="1"/>
      <w:numFmt w:val="bullet"/>
      <w:lvlText w:val=""/>
      <w:lvlJc w:val="left"/>
      <w:pPr>
        <w:tabs>
          <w:tab w:val="num" w:pos="4320"/>
        </w:tabs>
        <w:ind w:left="4320" w:hanging="360"/>
      </w:pPr>
      <w:rPr>
        <w:rFonts w:ascii="Wingdings" w:hAnsi="Wingdings"/>
      </w:rPr>
    </w:lvl>
    <w:lvl w:ilvl="6" w:tplc="AF527FC6">
      <w:start w:val="1"/>
      <w:numFmt w:val="bullet"/>
      <w:lvlText w:val=""/>
      <w:lvlJc w:val="left"/>
      <w:pPr>
        <w:tabs>
          <w:tab w:val="num" w:pos="5040"/>
        </w:tabs>
        <w:ind w:left="5040" w:hanging="360"/>
      </w:pPr>
      <w:rPr>
        <w:rFonts w:ascii="Symbol" w:hAnsi="Symbol"/>
      </w:rPr>
    </w:lvl>
    <w:lvl w:ilvl="7" w:tplc="34283D88">
      <w:start w:val="1"/>
      <w:numFmt w:val="bullet"/>
      <w:lvlText w:val="o"/>
      <w:lvlJc w:val="left"/>
      <w:pPr>
        <w:tabs>
          <w:tab w:val="num" w:pos="5760"/>
        </w:tabs>
        <w:ind w:left="5760" w:hanging="360"/>
      </w:pPr>
      <w:rPr>
        <w:rFonts w:ascii="Courier New" w:hAnsi="Courier New"/>
      </w:rPr>
    </w:lvl>
    <w:lvl w:ilvl="8" w:tplc="001C762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19E699E">
      <w:start w:val="1"/>
      <w:numFmt w:val="bullet"/>
      <w:lvlText w:val=""/>
      <w:lvlJc w:val="left"/>
      <w:pPr>
        <w:ind w:left="720" w:hanging="360"/>
      </w:pPr>
      <w:rPr>
        <w:rFonts w:ascii="Symbol" w:hAnsi="Symbol"/>
      </w:rPr>
    </w:lvl>
    <w:lvl w:ilvl="1" w:tplc="30B26B0E">
      <w:start w:val="1"/>
      <w:numFmt w:val="bullet"/>
      <w:lvlText w:val="o"/>
      <w:lvlJc w:val="left"/>
      <w:pPr>
        <w:tabs>
          <w:tab w:val="num" w:pos="1440"/>
        </w:tabs>
        <w:ind w:left="1440" w:hanging="360"/>
      </w:pPr>
      <w:rPr>
        <w:rFonts w:ascii="Courier New" w:hAnsi="Courier New"/>
      </w:rPr>
    </w:lvl>
    <w:lvl w:ilvl="2" w:tplc="6D221D56">
      <w:start w:val="1"/>
      <w:numFmt w:val="bullet"/>
      <w:lvlText w:val=""/>
      <w:lvlJc w:val="left"/>
      <w:pPr>
        <w:tabs>
          <w:tab w:val="num" w:pos="2160"/>
        </w:tabs>
        <w:ind w:left="2160" w:hanging="360"/>
      </w:pPr>
      <w:rPr>
        <w:rFonts w:ascii="Wingdings" w:hAnsi="Wingdings"/>
      </w:rPr>
    </w:lvl>
    <w:lvl w:ilvl="3" w:tplc="E034CCE4">
      <w:start w:val="1"/>
      <w:numFmt w:val="bullet"/>
      <w:lvlText w:val=""/>
      <w:lvlJc w:val="left"/>
      <w:pPr>
        <w:tabs>
          <w:tab w:val="num" w:pos="2880"/>
        </w:tabs>
        <w:ind w:left="2880" w:hanging="360"/>
      </w:pPr>
      <w:rPr>
        <w:rFonts w:ascii="Symbol" w:hAnsi="Symbol"/>
      </w:rPr>
    </w:lvl>
    <w:lvl w:ilvl="4" w:tplc="DD2CA52A">
      <w:start w:val="1"/>
      <w:numFmt w:val="bullet"/>
      <w:lvlText w:val="o"/>
      <w:lvlJc w:val="left"/>
      <w:pPr>
        <w:tabs>
          <w:tab w:val="num" w:pos="3600"/>
        </w:tabs>
        <w:ind w:left="3600" w:hanging="360"/>
      </w:pPr>
      <w:rPr>
        <w:rFonts w:ascii="Courier New" w:hAnsi="Courier New"/>
      </w:rPr>
    </w:lvl>
    <w:lvl w:ilvl="5" w:tplc="B5E6A996">
      <w:start w:val="1"/>
      <w:numFmt w:val="bullet"/>
      <w:lvlText w:val=""/>
      <w:lvlJc w:val="left"/>
      <w:pPr>
        <w:tabs>
          <w:tab w:val="num" w:pos="4320"/>
        </w:tabs>
        <w:ind w:left="4320" w:hanging="360"/>
      </w:pPr>
      <w:rPr>
        <w:rFonts w:ascii="Wingdings" w:hAnsi="Wingdings"/>
      </w:rPr>
    </w:lvl>
    <w:lvl w:ilvl="6" w:tplc="8D16FD9C">
      <w:start w:val="1"/>
      <w:numFmt w:val="bullet"/>
      <w:lvlText w:val=""/>
      <w:lvlJc w:val="left"/>
      <w:pPr>
        <w:tabs>
          <w:tab w:val="num" w:pos="5040"/>
        </w:tabs>
        <w:ind w:left="5040" w:hanging="360"/>
      </w:pPr>
      <w:rPr>
        <w:rFonts w:ascii="Symbol" w:hAnsi="Symbol"/>
      </w:rPr>
    </w:lvl>
    <w:lvl w:ilvl="7" w:tplc="E10E665A">
      <w:start w:val="1"/>
      <w:numFmt w:val="bullet"/>
      <w:lvlText w:val="o"/>
      <w:lvlJc w:val="left"/>
      <w:pPr>
        <w:tabs>
          <w:tab w:val="num" w:pos="5760"/>
        </w:tabs>
        <w:ind w:left="5760" w:hanging="360"/>
      </w:pPr>
      <w:rPr>
        <w:rFonts w:ascii="Courier New" w:hAnsi="Courier New"/>
      </w:rPr>
    </w:lvl>
    <w:lvl w:ilvl="8" w:tplc="E67836E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D42431A">
      <w:start w:val="1"/>
      <w:numFmt w:val="bullet"/>
      <w:lvlText w:val=""/>
      <w:lvlJc w:val="left"/>
      <w:pPr>
        <w:ind w:left="720" w:hanging="360"/>
      </w:pPr>
      <w:rPr>
        <w:rFonts w:ascii="Symbol" w:hAnsi="Symbol"/>
      </w:rPr>
    </w:lvl>
    <w:lvl w:ilvl="1" w:tplc="CFAA2E02">
      <w:start w:val="1"/>
      <w:numFmt w:val="bullet"/>
      <w:lvlText w:val="o"/>
      <w:lvlJc w:val="left"/>
      <w:pPr>
        <w:tabs>
          <w:tab w:val="num" w:pos="1440"/>
        </w:tabs>
        <w:ind w:left="1440" w:hanging="360"/>
      </w:pPr>
      <w:rPr>
        <w:rFonts w:ascii="Courier New" w:hAnsi="Courier New"/>
      </w:rPr>
    </w:lvl>
    <w:lvl w:ilvl="2" w:tplc="79C6362C">
      <w:start w:val="1"/>
      <w:numFmt w:val="bullet"/>
      <w:lvlText w:val=""/>
      <w:lvlJc w:val="left"/>
      <w:pPr>
        <w:tabs>
          <w:tab w:val="num" w:pos="2160"/>
        </w:tabs>
        <w:ind w:left="2160" w:hanging="360"/>
      </w:pPr>
      <w:rPr>
        <w:rFonts w:ascii="Wingdings" w:hAnsi="Wingdings"/>
      </w:rPr>
    </w:lvl>
    <w:lvl w:ilvl="3" w:tplc="C4300B8A">
      <w:start w:val="1"/>
      <w:numFmt w:val="bullet"/>
      <w:lvlText w:val=""/>
      <w:lvlJc w:val="left"/>
      <w:pPr>
        <w:tabs>
          <w:tab w:val="num" w:pos="2880"/>
        </w:tabs>
        <w:ind w:left="2880" w:hanging="360"/>
      </w:pPr>
      <w:rPr>
        <w:rFonts w:ascii="Symbol" w:hAnsi="Symbol"/>
      </w:rPr>
    </w:lvl>
    <w:lvl w:ilvl="4" w:tplc="16922F28">
      <w:start w:val="1"/>
      <w:numFmt w:val="bullet"/>
      <w:lvlText w:val="o"/>
      <w:lvlJc w:val="left"/>
      <w:pPr>
        <w:tabs>
          <w:tab w:val="num" w:pos="3600"/>
        </w:tabs>
        <w:ind w:left="3600" w:hanging="360"/>
      </w:pPr>
      <w:rPr>
        <w:rFonts w:ascii="Courier New" w:hAnsi="Courier New"/>
      </w:rPr>
    </w:lvl>
    <w:lvl w:ilvl="5" w:tplc="8BB4FC84">
      <w:start w:val="1"/>
      <w:numFmt w:val="bullet"/>
      <w:lvlText w:val=""/>
      <w:lvlJc w:val="left"/>
      <w:pPr>
        <w:tabs>
          <w:tab w:val="num" w:pos="4320"/>
        </w:tabs>
        <w:ind w:left="4320" w:hanging="360"/>
      </w:pPr>
      <w:rPr>
        <w:rFonts w:ascii="Wingdings" w:hAnsi="Wingdings"/>
      </w:rPr>
    </w:lvl>
    <w:lvl w:ilvl="6" w:tplc="F45606BE">
      <w:start w:val="1"/>
      <w:numFmt w:val="bullet"/>
      <w:lvlText w:val=""/>
      <w:lvlJc w:val="left"/>
      <w:pPr>
        <w:tabs>
          <w:tab w:val="num" w:pos="5040"/>
        </w:tabs>
        <w:ind w:left="5040" w:hanging="360"/>
      </w:pPr>
      <w:rPr>
        <w:rFonts w:ascii="Symbol" w:hAnsi="Symbol"/>
      </w:rPr>
    </w:lvl>
    <w:lvl w:ilvl="7" w:tplc="FB8822CE">
      <w:start w:val="1"/>
      <w:numFmt w:val="bullet"/>
      <w:lvlText w:val="o"/>
      <w:lvlJc w:val="left"/>
      <w:pPr>
        <w:tabs>
          <w:tab w:val="num" w:pos="5760"/>
        </w:tabs>
        <w:ind w:left="5760" w:hanging="360"/>
      </w:pPr>
      <w:rPr>
        <w:rFonts w:ascii="Courier New" w:hAnsi="Courier New"/>
      </w:rPr>
    </w:lvl>
    <w:lvl w:ilvl="8" w:tplc="927057E4">
      <w:start w:val="1"/>
      <w:numFmt w:val="bullet"/>
      <w:lvlText w:val=""/>
      <w:lvlJc w:val="left"/>
      <w:pPr>
        <w:tabs>
          <w:tab w:val="num" w:pos="6480"/>
        </w:tabs>
        <w:ind w:left="6480" w:hanging="360"/>
      </w:pPr>
      <w:rPr>
        <w:rFonts w:ascii="Wingdings" w:hAnsi="Wingdings"/>
      </w:rPr>
    </w:lvl>
  </w:abstractNum>
  <w:abstractNum w:abstractNumId="8" w15:restartNumberingAfterBreak="0">
    <w:nsid w:val="2F1F68CF"/>
    <w:multiLevelType w:val="hybridMultilevel"/>
    <w:tmpl w:val="DE18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67E1C"/>
    <w:multiLevelType w:val="hybridMultilevel"/>
    <w:tmpl w:val="B094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B622B"/>
    <w:multiLevelType w:val="hybridMultilevel"/>
    <w:tmpl w:val="C9C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4439">
    <w:abstractNumId w:val="0"/>
  </w:num>
  <w:num w:numId="2" w16cid:durableId="1519587000">
    <w:abstractNumId w:val="1"/>
  </w:num>
  <w:num w:numId="3" w16cid:durableId="1203709428">
    <w:abstractNumId w:val="2"/>
  </w:num>
  <w:num w:numId="4" w16cid:durableId="1929802627">
    <w:abstractNumId w:val="3"/>
  </w:num>
  <w:num w:numId="5" w16cid:durableId="1348098788">
    <w:abstractNumId w:val="4"/>
  </w:num>
  <w:num w:numId="6" w16cid:durableId="318265720">
    <w:abstractNumId w:val="5"/>
  </w:num>
  <w:num w:numId="7" w16cid:durableId="291715693">
    <w:abstractNumId w:val="6"/>
  </w:num>
  <w:num w:numId="8" w16cid:durableId="597325649">
    <w:abstractNumId w:val="7"/>
  </w:num>
  <w:num w:numId="9" w16cid:durableId="898982917">
    <w:abstractNumId w:val="10"/>
  </w:num>
  <w:num w:numId="10" w16cid:durableId="849683125">
    <w:abstractNumId w:val="9"/>
  </w:num>
  <w:num w:numId="11" w16cid:durableId="888884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331D"/>
    <w:rsid w:val="00063386"/>
    <w:rsid w:val="001E7599"/>
    <w:rsid w:val="002649FA"/>
    <w:rsid w:val="002A2DB4"/>
    <w:rsid w:val="002C6D05"/>
    <w:rsid w:val="003054D8"/>
    <w:rsid w:val="003F04ED"/>
    <w:rsid w:val="004A4F16"/>
    <w:rsid w:val="004B365A"/>
    <w:rsid w:val="00523F44"/>
    <w:rsid w:val="00535F18"/>
    <w:rsid w:val="006B0463"/>
    <w:rsid w:val="00742CAE"/>
    <w:rsid w:val="00752BEC"/>
    <w:rsid w:val="007A49B4"/>
    <w:rsid w:val="008649A5"/>
    <w:rsid w:val="00A77B3E"/>
    <w:rsid w:val="00B22B1E"/>
    <w:rsid w:val="00C37D9A"/>
    <w:rsid w:val="00C56FD2"/>
    <w:rsid w:val="00C6663C"/>
    <w:rsid w:val="00C76EDB"/>
    <w:rsid w:val="00C917F0"/>
    <w:rsid w:val="00CA2A55"/>
    <w:rsid w:val="00D31FE0"/>
    <w:rsid w:val="00D92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BFC0C"/>
  <w15:docId w15:val="{5AAA8D42-DE80-9544-85C6-FE7E4DF4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styleId="Hyperlink">
    <w:name w:val="Hyperlink"/>
    <w:basedOn w:val="DefaultParagraphFont"/>
    <w:rsid w:val="003054D8"/>
    <w:rPr>
      <w:color w:val="0000FF" w:themeColor="hyperlink"/>
      <w:u w:val="single"/>
    </w:rPr>
  </w:style>
  <w:style w:type="character" w:styleId="UnresolvedMention">
    <w:name w:val="Unresolved Mention"/>
    <w:basedOn w:val="DefaultParagraphFont"/>
    <w:uiPriority w:val="99"/>
    <w:semiHidden/>
    <w:unhideWhenUsed/>
    <w:rsid w:val="003054D8"/>
    <w:rPr>
      <w:color w:val="605E5C"/>
      <w:shd w:val="clear" w:color="auto" w:fill="E1DFDD"/>
    </w:rPr>
  </w:style>
  <w:style w:type="paragraph" w:styleId="Header">
    <w:name w:val="header"/>
    <w:basedOn w:val="Normal"/>
    <w:link w:val="HeaderChar"/>
    <w:rsid w:val="00742CAE"/>
    <w:pPr>
      <w:tabs>
        <w:tab w:val="center" w:pos="4513"/>
        <w:tab w:val="right" w:pos="9026"/>
      </w:tabs>
    </w:pPr>
  </w:style>
  <w:style w:type="character" w:customStyle="1" w:styleId="HeaderChar">
    <w:name w:val="Header Char"/>
    <w:basedOn w:val="DefaultParagraphFont"/>
    <w:link w:val="Header"/>
    <w:rsid w:val="00742CAE"/>
    <w:rPr>
      <w:sz w:val="24"/>
      <w:szCs w:val="24"/>
    </w:rPr>
  </w:style>
  <w:style w:type="paragraph" w:styleId="Footer">
    <w:name w:val="footer"/>
    <w:basedOn w:val="Normal"/>
    <w:link w:val="FooterChar"/>
    <w:rsid w:val="00742CAE"/>
    <w:pPr>
      <w:tabs>
        <w:tab w:val="center" w:pos="4513"/>
        <w:tab w:val="right" w:pos="9026"/>
      </w:tabs>
    </w:pPr>
  </w:style>
  <w:style w:type="character" w:customStyle="1" w:styleId="FooterChar">
    <w:name w:val="Footer Char"/>
    <w:basedOn w:val="DefaultParagraphFont"/>
    <w:link w:val="Footer"/>
    <w:rsid w:val="00742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vidashby96photography@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cp:lastModifiedBy>Sharon G</cp:lastModifiedBy>
  <cp:revision>20</cp:revision>
  <dcterms:created xsi:type="dcterms:W3CDTF">2024-08-04T21:18:00Z</dcterms:created>
  <dcterms:modified xsi:type="dcterms:W3CDTF">2024-08-04T21:33:00Z</dcterms:modified>
</cp:coreProperties>
</file>